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A1386" w14:textId="77777777" w:rsidR="00816527" w:rsidRPr="00F64012" w:rsidRDefault="00EC22B2" w:rsidP="00236E3A">
      <w:pPr>
        <w:tabs>
          <w:tab w:val="left" w:pos="720"/>
          <w:tab w:val="left" w:pos="1440"/>
          <w:tab w:val="left" w:pos="2160"/>
          <w:tab w:val="left" w:pos="2880"/>
          <w:tab w:val="left" w:pos="4176"/>
          <w:tab w:val="left" w:pos="7740"/>
          <w:tab w:val="left" w:pos="10080"/>
        </w:tabs>
        <w:suppressAutoHyphens/>
        <w:spacing w:before="3000"/>
        <w:jc w:val="center"/>
        <w:rPr>
          <w:rFonts w:ascii="Arial" w:eastAsia="SimSun" w:hAnsi="Arial" w:cs="Arial"/>
          <w:b/>
          <w:sz w:val="24"/>
          <w:szCs w:val="24"/>
          <w:u w:val="single"/>
        </w:rPr>
      </w:pPr>
      <w:r w:rsidRPr="00F64012">
        <w:rPr>
          <w:rFonts w:ascii="Arial" w:eastAsia="SimSun" w:hAnsi="Arial" w:cs="Arial"/>
          <w:b/>
          <w:bCs/>
          <w:sz w:val="24"/>
          <w:szCs w:val="24"/>
        </w:rPr>
        <w:t xml:space="preserve">Superior Court of Washington, County of </w:t>
      </w:r>
      <w:r w:rsidRPr="00F64012">
        <w:rPr>
          <w:rFonts w:ascii="Arial" w:eastAsia="SimSun" w:hAnsi="Arial" w:cs="Arial"/>
          <w:b/>
          <w:bCs/>
          <w:sz w:val="24"/>
          <w:szCs w:val="24"/>
          <w:u w:val="single"/>
        </w:rPr>
        <w:tab/>
      </w:r>
    </w:p>
    <w:p w14:paraId="0D3E7946" w14:textId="19A8B707" w:rsidR="00037146" w:rsidRPr="00F64012" w:rsidRDefault="00816527" w:rsidP="00D42B1A">
      <w:pPr>
        <w:tabs>
          <w:tab w:val="left" w:pos="720"/>
          <w:tab w:val="left" w:pos="1440"/>
          <w:tab w:val="left" w:pos="2160"/>
          <w:tab w:val="left" w:pos="2880"/>
          <w:tab w:val="left" w:pos="4176"/>
          <w:tab w:val="left" w:pos="7740"/>
          <w:tab w:val="left" w:pos="10080"/>
        </w:tabs>
        <w:suppressAutoHyphens/>
        <w:spacing w:after="120"/>
        <w:ind w:left="810"/>
        <w:rPr>
          <w:rFonts w:ascii="Arial" w:eastAsia="SimSun" w:hAnsi="Arial" w:cs="Arial"/>
          <w:b/>
          <w:i/>
          <w:iCs/>
          <w:sz w:val="24"/>
          <w:szCs w:val="24"/>
          <w:u w:val="single"/>
        </w:rPr>
      </w:pPr>
      <w:r w:rsidRPr="00F64012">
        <w:rPr>
          <w:rFonts w:ascii="Arial" w:eastAsia="SimSun" w:hAnsi="Arial" w:cs="Arial"/>
          <w:b/>
          <w:bCs/>
          <w:i/>
          <w:iCs/>
          <w:sz w:val="24"/>
          <w:szCs w:val="24"/>
          <w:lang w:eastAsia="zh-CN"/>
        </w:rPr>
        <w:t>华盛顿州</w:t>
      </w:r>
      <w:r w:rsidRPr="00F64012">
        <w:rPr>
          <w:rFonts w:ascii="Arial" w:eastAsia="SimSun" w:hAnsi="Arial" w:cs="Arial"/>
          <w:b/>
          <w:bCs/>
          <w:i/>
          <w:iCs/>
          <w:sz w:val="24"/>
          <w:szCs w:val="24"/>
          <w:lang w:eastAsia="zh-CN"/>
        </w:rPr>
        <w:t xml:space="preserve"> </w:t>
      </w:r>
      <w:r w:rsidRPr="00F64012">
        <w:rPr>
          <w:rFonts w:ascii="Arial" w:eastAsia="SimSun" w:hAnsi="Arial" w:cs="Arial"/>
          <w:b/>
          <w:bCs/>
          <w:i/>
          <w:iCs/>
          <w:sz w:val="24"/>
          <w:szCs w:val="24"/>
          <w:lang w:eastAsia="zh-CN"/>
        </w:rPr>
        <w:t>县高等法院</w:t>
      </w:r>
    </w:p>
    <w:tbl>
      <w:tblPr>
        <w:tblW w:w="9360" w:type="dxa"/>
        <w:tblInd w:w="360" w:type="dxa"/>
        <w:tblBorders>
          <w:bottom w:val="single" w:sz="4" w:space="0" w:color="auto"/>
          <w:insideH w:val="single" w:sz="6" w:space="0" w:color="auto"/>
          <w:insideV w:val="single" w:sz="6" w:space="0" w:color="auto"/>
        </w:tblBorders>
        <w:tblLayout w:type="fixed"/>
        <w:tblCellMar>
          <w:left w:w="360" w:type="dxa"/>
          <w:right w:w="360" w:type="dxa"/>
        </w:tblCellMar>
        <w:tblLook w:val="0000" w:firstRow="0" w:lastRow="0" w:firstColumn="0" w:lastColumn="0" w:noHBand="0" w:noVBand="0"/>
      </w:tblPr>
      <w:tblGrid>
        <w:gridCol w:w="4590"/>
        <w:gridCol w:w="4770"/>
      </w:tblGrid>
      <w:tr w:rsidR="00EC22B2" w:rsidRPr="00F64012" w14:paraId="6DF5424F" w14:textId="77777777" w:rsidTr="00861C99">
        <w:tc>
          <w:tcPr>
            <w:tcW w:w="4590" w:type="dxa"/>
          </w:tcPr>
          <w:p w14:paraId="6E537945" w14:textId="77777777" w:rsidR="00816527" w:rsidRPr="00F64012" w:rsidRDefault="00A515EF" w:rsidP="00236E3A">
            <w:pPr>
              <w:spacing w:before="120"/>
              <w:ind w:left="-288" w:right="144"/>
              <w:rPr>
                <w:rFonts w:ascii="Arial" w:eastAsia="SimSun" w:hAnsi="Arial" w:cs="Arial"/>
                <w:sz w:val="22"/>
                <w:szCs w:val="22"/>
              </w:rPr>
            </w:pPr>
            <w:r w:rsidRPr="00F64012">
              <w:rPr>
                <w:rFonts w:ascii="Arial" w:eastAsia="SimSun" w:hAnsi="Arial" w:cs="Arial"/>
                <w:sz w:val="22"/>
                <w:szCs w:val="22"/>
              </w:rPr>
              <w:t>In the Guardianship/Conservatorship of:</w:t>
            </w:r>
          </w:p>
          <w:p w14:paraId="35E8E048" w14:textId="6CEE0C54" w:rsidR="00EC22B2" w:rsidRPr="00F64012" w:rsidRDefault="00816527" w:rsidP="00DD6F92">
            <w:pPr>
              <w:ind w:left="-288" w:right="144"/>
              <w:rPr>
                <w:rFonts w:ascii="Arial" w:eastAsia="SimSun" w:hAnsi="Arial" w:cs="Arial"/>
                <w:i/>
                <w:iCs/>
                <w:sz w:val="22"/>
                <w:szCs w:val="22"/>
                <w:lang w:eastAsia="zh-CN"/>
              </w:rPr>
            </w:pPr>
            <w:r w:rsidRPr="00F64012">
              <w:rPr>
                <w:rFonts w:ascii="Arial" w:eastAsia="SimSun" w:hAnsi="Arial" w:cs="Arial"/>
                <w:i/>
                <w:iCs/>
                <w:sz w:val="22"/>
                <w:szCs w:val="22"/>
                <w:lang w:eastAsia="zh-CN"/>
              </w:rPr>
              <w:t>关于以下个人的监护</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保护：</w:t>
            </w:r>
          </w:p>
          <w:p w14:paraId="41F1069E" w14:textId="50660426" w:rsidR="00A515EF" w:rsidRPr="00F64012" w:rsidRDefault="00A515EF" w:rsidP="00D42B1A">
            <w:pPr>
              <w:tabs>
                <w:tab w:val="center" w:pos="3600"/>
                <w:tab w:val="left" w:pos="4536"/>
              </w:tabs>
              <w:spacing w:before="360"/>
              <w:ind w:left="-270"/>
              <w:rPr>
                <w:rFonts w:ascii="Arial" w:eastAsia="SimSun" w:hAnsi="Arial" w:cs="Arial"/>
                <w:sz w:val="22"/>
                <w:szCs w:val="22"/>
                <w:u w:val="single"/>
                <w:lang w:eastAsia="zh-CN"/>
              </w:rPr>
            </w:pPr>
            <w:r w:rsidRPr="00F64012">
              <w:rPr>
                <w:rFonts w:ascii="Arial" w:eastAsia="SimSun" w:hAnsi="Arial" w:cs="Arial"/>
                <w:sz w:val="22"/>
                <w:szCs w:val="22"/>
                <w:u w:val="single"/>
                <w:lang w:eastAsia="zh-CN"/>
              </w:rPr>
              <w:tab/>
            </w:r>
          </w:p>
          <w:p w14:paraId="27B63837" w14:textId="77777777" w:rsidR="00816527" w:rsidRPr="00F64012" w:rsidRDefault="00EC22B2" w:rsidP="00236E3A">
            <w:pPr>
              <w:ind w:left="-270"/>
              <w:rPr>
                <w:rFonts w:ascii="Arial" w:eastAsia="SimSun" w:hAnsi="Arial" w:cs="Arial"/>
                <w:sz w:val="22"/>
                <w:szCs w:val="22"/>
              </w:rPr>
            </w:pPr>
            <w:r w:rsidRPr="00F64012">
              <w:rPr>
                <w:rFonts w:ascii="Arial" w:eastAsia="SimSun" w:hAnsi="Arial" w:cs="Arial"/>
                <w:sz w:val="22"/>
                <w:szCs w:val="22"/>
              </w:rPr>
              <w:t>Respondent</w:t>
            </w:r>
          </w:p>
          <w:p w14:paraId="5697BAC8" w14:textId="0CFAC762" w:rsidR="00EC22B2" w:rsidRPr="00F64012" w:rsidRDefault="00816527" w:rsidP="00DD6F92">
            <w:pPr>
              <w:ind w:left="-270"/>
              <w:rPr>
                <w:rFonts w:ascii="Arial" w:eastAsia="SimSun" w:hAnsi="Arial" w:cs="Arial"/>
                <w:i/>
                <w:iCs/>
                <w:sz w:val="22"/>
                <w:szCs w:val="22"/>
              </w:rPr>
            </w:pPr>
            <w:r w:rsidRPr="00F64012">
              <w:rPr>
                <w:rFonts w:ascii="Arial" w:eastAsia="SimSun" w:hAnsi="Arial" w:cs="Arial"/>
                <w:i/>
                <w:iCs/>
                <w:sz w:val="22"/>
                <w:szCs w:val="22"/>
                <w:lang w:eastAsia="zh-CN"/>
              </w:rPr>
              <w:t>被申请人</w:t>
            </w:r>
          </w:p>
        </w:tc>
        <w:tc>
          <w:tcPr>
            <w:tcW w:w="4770" w:type="dxa"/>
          </w:tcPr>
          <w:p w14:paraId="7320261C" w14:textId="77777777" w:rsidR="00816527" w:rsidRPr="00F64012" w:rsidRDefault="00EC22B2" w:rsidP="00222D1D">
            <w:pPr>
              <w:tabs>
                <w:tab w:val="left" w:pos="-180"/>
                <w:tab w:val="left" w:pos="720"/>
                <w:tab w:val="left" w:pos="1440"/>
                <w:tab w:val="left" w:pos="2160"/>
                <w:tab w:val="left" w:pos="2880"/>
                <w:tab w:val="left" w:pos="3780"/>
              </w:tabs>
              <w:suppressAutoHyphens/>
              <w:spacing w:before="120"/>
              <w:ind w:left="-288"/>
              <w:jc w:val="both"/>
              <w:rPr>
                <w:rFonts w:ascii="Arial" w:eastAsia="SimSun" w:hAnsi="Arial" w:cs="Arial"/>
                <w:sz w:val="22"/>
                <w:szCs w:val="22"/>
              </w:rPr>
            </w:pPr>
            <w:r w:rsidRPr="00F64012">
              <w:rPr>
                <w:rFonts w:ascii="Arial" w:eastAsia="SimSun" w:hAnsi="Arial" w:cs="Arial"/>
                <w:sz w:val="22"/>
                <w:szCs w:val="22"/>
              </w:rPr>
              <w:t>No. __________________________</w:t>
            </w:r>
          </w:p>
          <w:p w14:paraId="15E56D44" w14:textId="1D749B6B" w:rsidR="00EC22B2" w:rsidRPr="00F64012" w:rsidRDefault="00816527" w:rsidP="00F85F92">
            <w:pPr>
              <w:tabs>
                <w:tab w:val="left" w:pos="-180"/>
                <w:tab w:val="left" w:pos="720"/>
                <w:tab w:val="left" w:pos="1440"/>
                <w:tab w:val="left" w:pos="2160"/>
                <w:tab w:val="left" w:pos="2880"/>
                <w:tab w:val="left" w:pos="3780"/>
              </w:tabs>
              <w:suppressAutoHyphens/>
              <w:spacing w:after="120"/>
              <w:ind w:left="-288"/>
              <w:jc w:val="both"/>
              <w:rPr>
                <w:rFonts w:ascii="Arial" w:eastAsia="SimSun" w:hAnsi="Arial" w:cs="Arial"/>
                <w:i/>
                <w:iCs/>
                <w:sz w:val="22"/>
                <w:szCs w:val="22"/>
              </w:rPr>
            </w:pPr>
            <w:r w:rsidRPr="00F64012">
              <w:rPr>
                <w:rFonts w:ascii="Arial" w:eastAsia="SimSun" w:hAnsi="Arial" w:cs="Arial"/>
                <w:i/>
                <w:iCs/>
                <w:sz w:val="22"/>
                <w:szCs w:val="22"/>
                <w:lang w:eastAsia="zh-CN"/>
              </w:rPr>
              <w:t>编号</w:t>
            </w:r>
          </w:p>
          <w:p w14:paraId="28FB026E" w14:textId="77777777" w:rsidR="00816527" w:rsidRPr="00F64012" w:rsidRDefault="00EC22B2" w:rsidP="00222D1D">
            <w:pPr>
              <w:tabs>
                <w:tab w:val="left" w:pos="-180"/>
              </w:tabs>
              <w:spacing w:before="60"/>
              <w:ind w:left="-187" w:right="144"/>
              <w:rPr>
                <w:rFonts w:ascii="Arial" w:eastAsia="SimSun" w:hAnsi="Arial" w:cs="Arial"/>
                <w:b/>
                <w:sz w:val="22"/>
                <w:szCs w:val="22"/>
              </w:rPr>
            </w:pPr>
            <w:r w:rsidRPr="00F64012">
              <w:rPr>
                <w:rFonts w:ascii="Arial" w:eastAsia="SimSun" w:hAnsi="Arial" w:cs="Arial"/>
                <w:b/>
                <w:bCs/>
                <w:sz w:val="22"/>
                <w:szCs w:val="22"/>
              </w:rPr>
              <w:t>Order Appointing</w:t>
            </w:r>
          </w:p>
          <w:p w14:paraId="1D9D7EAE" w14:textId="473468DB" w:rsidR="00EC22B2" w:rsidRPr="00F64012" w:rsidRDefault="00816527" w:rsidP="00F85F92">
            <w:pPr>
              <w:tabs>
                <w:tab w:val="left" w:pos="-180"/>
              </w:tabs>
              <w:spacing w:after="120"/>
              <w:ind w:left="-187" w:right="144"/>
              <w:rPr>
                <w:rFonts w:ascii="Arial" w:eastAsia="SimSun" w:hAnsi="Arial" w:cs="Arial"/>
                <w:b/>
                <w:i/>
                <w:iCs/>
                <w:sz w:val="22"/>
                <w:szCs w:val="22"/>
              </w:rPr>
            </w:pPr>
            <w:r w:rsidRPr="00F64012">
              <w:rPr>
                <w:rFonts w:ascii="Arial" w:eastAsia="SimSun" w:hAnsi="Arial" w:cs="Arial"/>
                <w:b/>
                <w:bCs/>
                <w:i/>
                <w:iCs/>
                <w:sz w:val="22"/>
                <w:szCs w:val="22"/>
                <w:lang w:eastAsia="zh-CN"/>
              </w:rPr>
              <w:t>下令指定</w:t>
            </w:r>
          </w:p>
          <w:p w14:paraId="4A695557" w14:textId="77777777" w:rsidR="00816527" w:rsidRPr="00F64012" w:rsidRDefault="000E60E8" w:rsidP="00222D1D">
            <w:pPr>
              <w:spacing w:before="60" w:line="240" w:lineRule="exact"/>
              <w:ind w:left="180" w:right="-36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 xml:space="preserve"> </w:t>
            </w:r>
            <w:r w:rsidRPr="00F64012">
              <w:rPr>
                <w:rFonts w:ascii="Arial" w:eastAsia="SimSun" w:hAnsi="Arial" w:cs="Arial"/>
                <w:b/>
                <w:bCs/>
                <w:sz w:val="22"/>
                <w:szCs w:val="22"/>
              </w:rPr>
              <w:t xml:space="preserve">Limited Guardian </w:t>
            </w:r>
            <w:r w:rsidRPr="00F64012">
              <w:rPr>
                <w:rFonts w:ascii="Arial" w:eastAsia="SimSun" w:hAnsi="Arial" w:cs="Arial"/>
                <w:sz w:val="22"/>
                <w:szCs w:val="22"/>
              </w:rPr>
              <w:t>(ORAPLGP)</w:t>
            </w:r>
          </w:p>
          <w:p w14:paraId="3E119CCC" w14:textId="21501772" w:rsidR="00EC22B2" w:rsidRPr="00F64012" w:rsidRDefault="00D42B1A" w:rsidP="00F85F92">
            <w:pPr>
              <w:spacing w:after="120" w:line="240" w:lineRule="exact"/>
              <w:ind w:left="180" w:right="-360" w:hanging="360"/>
              <w:rPr>
                <w:rFonts w:ascii="Arial" w:eastAsia="SimSun" w:hAnsi="Arial" w:cs="Arial"/>
                <w:i/>
                <w:iCs/>
                <w:sz w:val="22"/>
                <w:szCs w:val="22"/>
              </w:rPr>
            </w:pPr>
            <w:r w:rsidRPr="00F64012">
              <w:rPr>
                <w:rFonts w:ascii="Arial" w:eastAsia="SimSun" w:hAnsi="Arial" w:cs="Arial"/>
                <w:i/>
                <w:iCs/>
                <w:sz w:val="22"/>
                <w:szCs w:val="22"/>
              </w:rPr>
              <w:t xml:space="preserve">     </w:t>
            </w:r>
            <w:r w:rsidRPr="00F64012">
              <w:rPr>
                <w:rFonts w:ascii="Arial" w:eastAsia="SimSun" w:hAnsi="Arial" w:cs="Arial"/>
                <w:b/>
                <w:bCs/>
                <w:i/>
                <w:iCs/>
                <w:sz w:val="22"/>
                <w:szCs w:val="22"/>
                <w:lang w:eastAsia="zh-CN"/>
              </w:rPr>
              <w:t>有限监护人</w:t>
            </w:r>
            <w:r w:rsidRPr="00F64012">
              <w:rPr>
                <w:rFonts w:ascii="Arial" w:eastAsia="SimSun" w:hAnsi="Arial" w:cs="Arial"/>
                <w:i/>
                <w:iCs/>
                <w:sz w:val="22"/>
                <w:szCs w:val="22"/>
                <w:lang w:eastAsia="zh-CN"/>
              </w:rPr>
              <w:t>(ORAPLGP)</w:t>
            </w:r>
          </w:p>
          <w:p w14:paraId="7538A29A" w14:textId="77777777" w:rsidR="00816527" w:rsidRPr="00F64012" w:rsidRDefault="000E60E8" w:rsidP="00222D1D">
            <w:pPr>
              <w:spacing w:before="60" w:line="240" w:lineRule="exact"/>
              <w:ind w:left="270" w:right="-360" w:hanging="45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 xml:space="preserve"> </w:t>
            </w:r>
            <w:r w:rsidRPr="00F64012">
              <w:rPr>
                <w:rFonts w:ascii="Arial" w:eastAsia="SimSun" w:hAnsi="Arial" w:cs="Arial"/>
                <w:b/>
                <w:bCs/>
                <w:sz w:val="22"/>
                <w:szCs w:val="22"/>
              </w:rPr>
              <w:t xml:space="preserve">Full Guardian </w:t>
            </w:r>
            <w:r w:rsidRPr="00F64012">
              <w:rPr>
                <w:rFonts w:ascii="Arial" w:eastAsia="SimSun" w:hAnsi="Arial" w:cs="Arial"/>
                <w:sz w:val="22"/>
                <w:szCs w:val="22"/>
              </w:rPr>
              <w:t>(ORAPGDP)</w:t>
            </w:r>
          </w:p>
          <w:p w14:paraId="44B911CE" w14:textId="454A3474" w:rsidR="00EC22B2" w:rsidRPr="00F64012" w:rsidRDefault="00D42B1A" w:rsidP="00F85F92">
            <w:pPr>
              <w:spacing w:after="120" w:line="240" w:lineRule="exact"/>
              <w:ind w:left="270" w:right="-360" w:hanging="450"/>
              <w:rPr>
                <w:rFonts w:ascii="Arial" w:eastAsia="SimSun" w:hAnsi="Arial" w:cs="Arial"/>
                <w:b/>
                <w:i/>
                <w:iCs/>
                <w:sz w:val="22"/>
                <w:szCs w:val="22"/>
              </w:rPr>
            </w:pPr>
            <w:r w:rsidRPr="00F64012">
              <w:rPr>
                <w:rFonts w:ascii="Arial" w:eastAsia="SimSun" w:hAnsi="Arial" w:cs="Arial"/>
                <w:i/>
                <w:iCs/>
                <w:sz w:val="22"/>
                <w:szCs w:val="22"/>
              </w:rPr>
              <w:t xml:space="preserve">     </w:t>
            </w:r>
            <w:r w:rsidRPr="00F64012">
              <w:rPr>
                <w:rFonts w:ascii="Arial" w:eastAsia="SimSun" w:hAnsi="Arial" w:cs="Arial"/>
                <w:b/>
                <w:bCs/>
                <w:i/>
                <w:iCs/>
                <w:sz w:val="22"/>
                <w:szCs w:val="22"/>
                <w:lang w:eastAsia="zh-CN"/>
              </w:rPr>
              <w:t>完全监护人</w:t>
            </w:r>
            <w:r w:rsidRPr="00F64012">
              <w:rPr>
                <w:rFonts w:ascii="Arial" w:eastAsia="SimSun" w:hAnsi="Arial" w:cs="Arial"/>
                <w:i/>
                <w:iCs/>
                <w:sz w:val="22"/>
                <w:szCs w:val="22"/>
                <w:lang w:eastAsia="zh-CN"/>
              </w:rPr>
              <w:t>(ORAPGDP)</w:t>
            </w:r>
          </w:p>
          <w:p w14:paraId="41312B3F" w14:textId="77777777" w:rsidR="00816527" w:rsidRPr="00F64012" w:rsidRDefault="000E60E8" w:rsidP="00222D1D">
            <w:pPr>
              <w:spacing w:before="60" w:line="240" w:lineRule="exact"/>
              <w:ind w:left="270" w:right="-360" w:hanging="45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 xml:space="preserve"> </w:t>
            </w:r>
            <w:r w:rsidRPr="00F64012">
              <w:rPr>
                <w:rFonts w:ascii="Arial" w:eastAsia="SimSun" w:hAnsi="Arial" w:cs="Arial"/>
                <w:b/>
                <w:bCs/>
                <w:sz w:val="22"/>
                <w:szCs w:val="22"/>
              </w:rPr>
              <w:t xml:space="preserve">Limited Conservator </w:t>
            </w:r>
            <w:r w:rsidRPr="00F64012">
              <w:rPr>
                <w:rFonts w:ascii="Arial" w:eastAsia="SimSun" w:hAnsi="Arial" w:cs="Arial"/>
                <w:sz w:val="22"/>
                <w:szCs w:val="22"/>
              </w:rPr>
              <w:t>(ORAPLC)</w:t>
            </w:r>
          </w:p>
          <w:p w14:paraId="0AECE18F" w14:textId="1D9CEB91" w:rsidR="00EC22B2" w:rsidRPr="00F64012" w:rsidRDefault="00D42B1A" w:rsidP="00F85F92">
            <w:pPr>
              <w:spacing w:after="120" w:line="240" w:lineRule="exact"/>
              <w:ind w:left="270" w:right="-360" w:hanging="450"/>
              <w:rPr>
                <w:rFonts w:ascii="Arial" w:eastAsia="SimSun" w:hAnsi="Arial" w:cs="Arial"/>
                <w:b/>
                <w:i/>
                <w:iCs/>
                <w:sz w:val="22"/>
                <w:szCs w:val="22"/>
              </w:rPr>
            </w:pPr>
            <w:r w:rsidRPr="00F64012">
              <w:rPr>
                <w:rFonts w:ascii="Arial" w:eastAsia="SimSun" w:hAnsi="Arial" w:cs="Arial"/>
                <w:i/>
                <w:iCs/>
                <w:sz w:val="22"/>
                <w:szCs w:val="22"/>
              </w:rPr>
              <w:t xml:space="preserve">     </w:t>
            </w:r>
            <w:r w:rsidRPr="00F64012">
              <w:rPr>
                <w:rFonts w:ascii="Arial" w:eastAsia="SimSun" w:hAnsi="Arial" w:cs="Arial"/>
                <w:b/>
                <w:bCs/>
                <w:i/>
                <w:iCs/>
                <w:sz w:val="22"/>
                <w:szCs w:val="22"/>
                <w:lang w:eastAsia="zh-CN"/>
              </w:rPr>
              <w:t>有限保护人</w:t>
            </w:r>
            <w:r w:rsidRPr="00F64012">
              <w:rPr>
                <w:rFonts w:ascii="Arial" w:eastAsia="SimSun" w:hAnsi="Arial" w:cs="Arial"/>
                <w:i/>
                <w:iCs/>
                <w:sz w:val="22"/>
                <w:szCs w:val="22"/>
                <w:lang w:eastAsia="zh-CN"/>
              </w:rPr>
              <w:t>(ORAPLC)</w:t>
            </w:r>
          </w:p>
          <w:p w14:paraId="20C51674" w14:textId="77777777" w:rsidR="00816527" w:rsidRPr="00F64012" w:rsidRDefault="000E60E8" w:rsidP="00222D1D">
            <w:pPr>
              <w:tabs>
                <w:tab w:val="left" w:pos="-180"/>
              </w:tabs>
              <w:spacing w:before="60" w:line="240" w:lineRule="exact"/>
              <w:ind w:left="-180" w:right="144"/>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 xml:space="preserve"> </w:t>
            </w:r>
            <w:r w:rsidRPr="00F64012">
              <w:rPr>
                <w:rFonts w:ascii="Arial" w:eastAsia="SimSun" w:hAnsi="Arial" w:cs="Arial"/>
                <w:b/>
                <w:bCs/>
                <w:sz w:val="22"/>
                <w:szCs w:val="22"/>
              </w:rPr>
              <w:t>Full Conservator (</w:t>
            </w:r>
            <w:r w:rsidRPr="00F64012">
              <w:rPr>
                <w:rFonts w:ascii="Arial" w:eastAsia="SimSun" w:hAnsi="Arial" w:cs="Arial"/>
                <w:sz w:val="22"/>
                <w:szCs w:val="22"/>
              </w:rPr>
              <w:t>ORAPCC)</w:t>
            </w:r>
          </w:p>
          <w:p w14:paraId="3C95D6A2" w14:textId="3B9702AE" w:rsidR="00EC22B2" w:rsidRPr="00F64012" w:rsidRDefault="00D42B1A" w:rsidP="00F85F92">
            <w:pPr>
              <w:tabs>
                <w:tab w:val="left" w:pos="-180"/>
              </w:tabs>
              <w:spacing w:after="120" w:line="240" w:lineRule="exact"/>
              <w:ind w:left="-180" w:right="144"/>
              <w:rPr>
                <w:rFonts w:ascii="Arial" w:eastAsia="SimSun" w:hAnsi="Arial" w:cs="Arial"/>
                <w:b/>
                <w:i/>
                <w:iCs/>
                <w:sz w:val="22"/>
                <w:szCs w:val="22"/>
              </w:rPr>
            </w:pPr>
            <w:r w:rsidRPr="00F64012">
              <w:rPr>
                <w:rFonts w:ascii="Arial" w:eastAsia="SimSun" w:hAnsi="Arial" w:cs="Arial"/>
                <w:i/>
                <w:iCs/>
                <w:sz w:val="22"/>
                <w:szCs w:val="22"/>
              </w:rPr>
              <w:t xml:space="preserve">     </w:t>
            </w:r>
            <w:r w:rsidRPr="00F64012">
              <w:rPr>
                <w:rFonts w:ascii="Arial" w:eastAsia="SimSun" w:hAnsi="Arial" w:cs="Arial"/>
                <w:b/>
                <w:bCs/>
                <w:i/>
                <w:iCs/>
                <w:sz w:val="22"/>
                <w:szCs w:val="22"/>
                <w:lang w:eastAsia="zh-CN"/>
              </w:rPr>
              <w:t>完全保护人</w:t>
            </w:r>
            <w:r w:rsidRPr="00F64012">
              <w:rPr>
                <w:rFonts w:ascii="Arial" w:eastAsia="SimSun" w:hAnsi="Arial" w:cs="Arial"/>
                <w:b/>
                <w:bCs/>
                <w:i/>
                <w:iCs/>
                <w:sz w:val="22"/>
                <w:szCs w:val="22"/>
                <w:lang w:eastAsia="zh-CN"/>
              </w:rPr>
              <w:t>(</w:t>
            </w:r>
            <w:r w:rsidRPr="00F64012">
              <w:rPr>
                <w:rFonts w:ascii="Arial" w:eastAsia="SimSun" w:hAnsi="Arial" w:cs="Arial"/>
                <w:i/>
                <w:iCs/>
                <w:sz w:val="22"/>
                <w:szCs w:val="22"/>
                <w:lang w:eastAsia="zh-CN"/>
              </w:rPr>
              <w:t>ORAPCC)</w:t>
            </w:r>
          </w:p>
          <w:p w14:paraId="42B4C40A" w14:textId="77777777" w:rsidR="00816527" w:rsidRPr="00F64012" w:rsidRDefault="000E60E8" w:rsidP="00222D1D">
            <w:pPr>
              <w:tabs>
                <w:tab w:val="left" w:pos="720"/>
                <w:tab w:val="left" w:pos="1440"/>
                <w:tab w:val="left" w:pos="2160"/>
                <w:tab w:val="left" w:pos="2880"/>
                <w:tab w:val="left" w:pos="4176"/>
              </w:tabs>
              <w:suppressAutoHyphens/>
              <w:spacing w:before="60"/>
              <w:ind w:left="270" w:hanging="45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 xml:space="preserve"> </w:t>
            </w:r>
            <w:r w:rsidRPr="00F64012">
              <w:rPr>
                <w:rFonts w:ascii="Arial" w:eastAsia="SimSun" w:hAnsi="Arial" w:cs="Arial"/>
                <w:b/>
                <w:bCs/>
                <w:sz w:val="22"/>
                <w:szCs w:val="22"/>
              </w:rPr>
              <w:t xml:space="preserve">Full Guardian/Conservator </w:t>
            </w:r>
            <w:r w:rsidRPr="00F64012">
              <w:rPr>
                <w:rFonts w:ascii="Arial" w:eastAsia="SimSun" w:hAnsi="Arial" w:cs="Arial"/>
                <w:sz w:val="22"/>
                <w:szCs w:val="22"/>
              </w:rPr>
              <w:t>(ORAPFGC)</w:t>
            </w:r>
          </w:p>
          <w:p w14:paraId="5B57DAB8" w14:textId="02CA3ACA" w:rsidR="00EC22B2" w:rsidRPr="00F64012" w:rsidRDefault="00D42B1A" w:rsidP="00F85F92">
            <w:pPr>
              <w:tabs>
                <w:tab w:val="left" w:pos="720"/>
                <w:tab w:val="left" w:pos="1440"/>
                <w:tab w:val="left" w:pos="2160"/>
                <w:tab w:val="left" w:pos="2880"/>
                <w:tab w:val="left" w:pos="4176"/>
              </w:tabs>
              <w:suppressAutoHyphens/>
              <w:spacing w:after="120"/>
              <w:ind w:left="270" w:hanging="450"/>
              <w:rPr>
                <w:rFonts w:ascii="Arial" w:eastAsia="SimSun" w:hAnsi="Arial" w:cs="Arial"/>
                <w:i/>
                <w:iCs/>
                <w:sz w:val="22"/>
                <w:szCs w:val="22"/>
              </w:rPr>
            </w:pPr>
            <w:r w:rsidRPr="00F64012">
              <w:rPr>
                <w:rFonts w:ascii="Arial" w:eastAsia="SimSun" w:hAnsi="Arial" w:cs="Arial"/>
                <w:i/>
                <w:iCs/>
                <w:sz w:val="22"/>
                <w:szCs w:val="22"/>
              </w:rPr>
              <w:t xml:space="preserve">     </w:t>
            </w:r>
            <w:r w:rsidRPr="00F64012">
              <w:rPr>
                <w:rFonts w:ascii="Arial" w:eastAsia="SimSun" w:hAnsi="Arial" w:cs="Arial"/>
                <w:b/>
                <w:bCs/>
                <w:i/>
                <w:iCs/>
                <w:sz w:val="22"/>
                <w:szCs w:val="22"/>
                <w:lang w:eastAsia="zh-CN"/>
              </w:rPr>
              <w:t>完全监护人</w:t>
            </w:r>
            <w:r w:rsidRPr="00F64012">
              <w:rPr>
                <w:rFonts w:ascii="Arial" w:eastAsia="SimSun" w:hAnsi="Arial" w:cs="Arial"/>
                <w:b/>
                <w:bCs/>
                <w:i/>
                <w:iCs/>
                <w:sz w:val="22"/>
                <w:szCs w:val="22"/>
                <w:lang w:eastAsia="zh-CN"/>
              </w:rPr>
              <w:t>/</w:t>
            </w:r>
            <w:r w:rsidRPr="00F64012">
              <w:rPr>
                <w:rFonts w:ascii="Arial" w:eastAsia="SimSun" w:hAnsi="Arial" w:cs="Arial"/>
                <w:b/>
                <w:bCs/>
                <w:i/>
                <w:iCs/>
                <w:sz w:val="22"/>
                <w:szCs w:val="22"/>
                <w:lang w:eastAsia="zh-CN"/>
              </w:rPr>
              <w:t>保护人</w:t>
            </w:r>
            <w:r w:rsidRPr="00F64012">
              <w:rPr>
                <w:rFonts w:ascii="Arial" w:eastAsia="SimSun" w:hAnsi="Arial" w:cs="Arial"/>
                <w:i/>
                <w:iCs/>
                <w:sz w:val="22"/>
                <w:szCs w:val="22"/>
                <w:lang w:eastAsia="zh-CN"/>
              </w:rPr>
              <w:t>(ORAPFGC)</w:t>
            </w:r>
          </w:p>
          <w:p w14:paraId="00E22B3D" w14:textId="77777777" w:rsidR="00816527" w:rsidRPr="00F64012" w:rsidRDefault="00CB7004" w:rsidP="00222D1D">
            <w:pPr>
              <w:tabs>
                <w:tab w:val="left" w:pos="720"/>
                <w:tab w:val="left" w:pos="1440"/>
                <w:tab w:val="left" w:pos="2160"/>
                <w:tab w:val="left" w:pos="2880"/>
                <w:tab w:val="left" w:pos="4176"/>
              </w:tabs>
              <w:suppressAutoHyphens/>
              <w:spacing w:before="60"/>
              <w:ind w:left="270" w:hanging="45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 xml:space="preserve"> </w:t>
            </w:r>
            <w:r w:rsidRPr="00F64012">
              <w:rPr>
                <w:rFonts w:ascii="Arial" w:eastAsia="SimSun" w:hAnsi="Arial" w:cs="Arial"/>
                <w:b/>
                <w:bCs/>
                <w:sz w:val="22"/>
                <w:szCs w:val="22"/>
              </w:rPr>
              <w:t xml:space="preserve">Limited Guardian/Conservator </w:t>
            </w:r>
            <w:r w:rsidRPr="00F64012">
              <w:rPr>
                <w:rFonts w:ascii="Arial" w:eastAsia="SimSun" w:hAnsi="Arial" w:cs="Arial"/>
                <w:sz w:val="22"/>
                <w:szCs w:val="22"/>
              </w:rPr>
              <w:t>(ORAPLGC)</w:t>
            </w:r>
          </w:p>
          <w:p w14:paraId="546EA4D3" w14:textId="57BE57D4" w:rsidR="00EC22B2" w:rsidRPr="00F64012" w:rsidRDefault="00D42B1A" w:rsidP="00F85F92">
            <w:pPr>
              <w:tabs>
                <w:tab w:val="left" w:pos="720"/>
                <w:tab w:val="left" w:pos="1440"/>
                <w:tab w:val="left" w:pos="2160"/>
                <w:tab w:val="left" w:pos="2880"/>
                <w:tab w:val="left" w:pos="4176"/>
              </w:tabs>
              <w:suppressAutoHyphens/>
              <w:spacing w:after="120"/>
              <w:ind w:left="270" w:hanging="450"/>
              <w:rPr>
                <w:rFonts w:ascii="Arial" w:eastAsia="SimSun" w:hAnsi="Arial" w:cs="Arial"/>
                <w:b/>
                <w:i/>
                <w:iCs/>
                <w:sz w:val="22"/>
                <w:szCs w:val="22"/>
                <w:lang w:eastAsia="zh-CN"/>
              </w:rPr>
            </w:pPr>
            <w:r w:rsidRPr="00F64012">
              <w:rPr>
                <w:rFonts w:ascii="Arial" w:eastAsia="SimSun" w:hAnsi="Arial" w:cs="Arial"/>
                <w:i/>
                <w:iCs/>
                <w:sz w:val="22"/>
                <w:szCs w:val="22"/>
              </w:rPr>
              <w:t xml:space="preserve">     </w:t>
            </w:r>
            <w:r w:rsidRPr="00F64012">
              <w:rPr>
                <w:rFonts w:ascii="Arial" w:eastAsia="SimSun" w:hAnsi="Arial" w:cs="Arial"/>
                <w:b/>
                <w:bCs/>
                <w:i/>
                <w:iCs/>
                <w:sz w:val="22"/>
                <w:szCs w:val="22"/>
                <w:lang w:eastAsia="zh-CN"/>
              </w:rPr>
              <w:t>有限监护人</w:t>
            </w:r>
            <w:r w:rsidRPr="00F64012">
              <w:rPr>
                <w:rFonts w:ascii="Arial" w:eastAsia="SimSun" w:hAnsi="Arial" w:cs="Arial"/>
                <w:b/>
                <w:bCs/>
                <w:i/>
                <w:iCs/>
                <w:sz w:val="22"/>
                <w:szCs w:val="22"/>
                <w:lang w:eastAsia="zh-CN"/>
              </w:rPr>
              <w:t>/</w:t>
            </w:r>
            <w:r w:rsidRPr="00F64012">
              <w:rPr>
                <w:rFonts w:ascii="Arial" w:eastAsia="SimSun" w:hAnsi="Arial" w:cs="Arial"/>
                <w:b/>
                <w:bCs/>
                <w:i/>
                <w:iCs/>
                <w:sz w:val="22"/>
                <w:szCs w:val="22"/>
                <w:lang w:eastAsia="zh-CN"/>
              </w:rPr>
              <w:t>保护人</w:t>
            </w:r>
            <w:r w:rsidRPr="00F64012">
              <w:rPr>
                <w:rFonts w:ascii="Arial" w:eastAsia="SimSun" w:hAnsi="Arial" w:cs="Arial"/>
                <w:i/>
                <w:iCs/>
                <w:sz w:val="22"/>
                <w:szCs w:val="22"/>
                <w:lang w:eastAsia="zh-CN"/>
              </w:rPr>
              <w:t>(ORAPLGC)</w:t>
            </w:r>
          </w:p>
          <w:p w14:paraId="77BCFC4E" w14:textId="7242085E" w:rsidR="00816527" w:rsidRPr="00F64012" w:rsidRDefault="000E60E8" w:rsidP="00222D1D">
            <w:pPr>
              <w:tabs>
                <w:tab w:val="left" w:pos="180"/>
                <w:tab w:val="left" w:pos="720"/>
                <w:tab w:val="left" w:pos="1440"/>
                <w:tab w:val="left" w:pos="2160"/>
                <w:tab w:val="left" w:pos="2880"/>
                <w:tab w:val="left" w:pos="4176"/>
              </w:tabs>
              <w:suppressAutoHyphens/>
              <w:spacing w:before="60"/>
              <w:ind w:left="18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 xml:space="preserve"> </w:t>
            </w:r>
            <w:r w:rsidRPr="00F85F92">
              <w:rPr>
                <w:rFonts w:ascii="Arial" w:eastAsia="SimSun" w:hAnsi="Arial" w:cs="Arial"/>
                <w:b/>
                <w:bCs/>
                <w:sz w:val="22"/>
                <w:szCs w:val="22"/>
              </w:rPr>
              <w:t>Clerk’s Action Required</w:t>
            </w:r>
            <w:r w:rsidRPr="00BA67B6">
              <w:rPr>
                <w:rFonts w:ascii="Arial" w:eastAsia="SimSun" w:hAnsi="Arial" w:cs="Arial"/>
                <w:sz w:val="22"/>
                <w:szCs w:val="22"/>
              </w:rPr>
              <w:t>:</w:t>
            </w:r>
            <w:r w:rsidRPr="00F64012">
              <w:rPr>
                <w:rFonts w:ascii="Arial" w:eastAsia="SimSun" w:hAnsi="Arial" w:cs="Arial"/>
                <w:sz w:val="22"/>
                <w:szCs w:val="22"/>
              </w:rPr>
              <w:t xml:space="preserve"> 1, 23, </w:t>
            </w:r>
            <w:r w:rsidR="00E028EC">
              <w:rPr>
                <w:rFonts w:ascii="Arial" w:hAnsi="Arial" w:cs="Arial"/>
                <w:sz w:val="22"/>
                <w:szCs w:val="22"/>
              </w:rPr>
              <w:t>35, 36, 41</w:t>
            </w:r>
          </w:p>
          <w:p w14:paraId="33B626A4" w14:textId="6A47E566" w:rsidR="00EC22B2" w:rsidRPr="00F64012" w:rsidRDefault="00D42B1A" w:rsidP="00F85F92">
            <w:pPr>
              <w:tabs>
                <w:tab w:val="left" w:pos="180"/>
                <w:tab w:val="left" w:pos="720"/>
                <w:tab w:val="left" w:pos="1440"/>
                <w:tab w:val="left" w:pos="2160"/>
                <w:tab w:val="left" w:pos="2880"/>
                <w:tab w:val="left" w:pos="4176"/>
              </w:tabs>
              <w:suppressAutoHyphens/>
              <w:spacing w:after="120"/>
              <w:ind w:left="180" w:hanging="360"/>
              <w:rPr>
                <w:rFonts w:ascii="Arial" w:eastAsia="SimSun" w:hAnsi="Arial" w:cs="Arial"/>
                <w:b/>
                <w:i/>
                <w:iCs/>
                <w:sz w:val="22"/>
                <w:szCs w:val="22"/>
              </w:rPr>
            </w:pPr>
            <w:r w:rsidRPr="00F64012">
              <w:rPr>
                <w:rFonts w:ascii="Arial" w:eastAsia="SimSun" w:hAnsi="Arial" w:cs="Arial"/>
                <w:i/>
                <w:iCs/>
                <w:sz w:val="22"/>
                <w:szCs w:val="22"/>
              </w:rPr>
              <w:t xml:space="preserve">     </w:t>
            </w:r>
            <w:r w:rsidRPr="00F85F92">
              <w:rPr>
                <w:rFonts w:ascii="Arial" w:eastAsia="SimSun" w:hAnsi="Arial" w:cs="Arial" w:hint="eastAsia"/>
                <w:b/>
                <w:bCs/>
                <w:i/>
                <w:iCs/>
                <w:sz w:val="22"/>
                <w:szCs w:val="22"/>
                <w:lang w:eastAsia="zh-CN"/>
              </w:rPr>
              <w:t>书记员需要采取的行动</w:t>
            </w:r>
            <w:r w:rsidRPr="00BA67B6">
              <w:rPr>
                <w:rFonts w:ascii="Arial" w:eastAsia="SimSun" w:hAnsi="Arial" w:cs="Arial"/>
                <w:i/>
                <w:iCs/>
                <w:sz w:val="22"/>
                <w:szCs w:val="22"/>
                <w:lang w:eastAsia="zh-CN"/>
              </w:rPr>
              <w:t>：</w:t>
            </w:r>
            <w:r w:rsidRPr="00F64012">
              <w:rPr>
                <w:rFonts w:ascii="Arial" w:eastAsia="SimSun" w:hAnsi="Arial" w:cs="Arial"/>
                <w:i/>
                <w:iCs/>
                <w:sz w:val="22"/>
                <w:szCs w:val="22"/>
                <w:lang w:eastAsia="zh-CN"/>
              </w:rPr>
              <w:t>1</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23</w:t>
            </w:r>
            <w:r w:rsidRPr="00F64012">
              <w:rPr>
                <w:rFonts w:ascii="Arial" w:eastAsia="SimSun" w:hAnsi="Arial" w:cs="Arial"/>
                <w:i/>
                <w:iCs/>
                <w:sz w:val="22"/>
                <w:szCs w:val="22"/>
                <w:lang w:eastAsia="zh-CN"/>
              </w:rPr>
              <w:t>、</w:t>
            </w:r>
            <w:r w:rsidR="00E028EC" w:rsidRPr="00F85F92">
              <w:rPr>
                <w:rFonts w:ascii="Arial" w:hAnsi="Arial" w:cs="Arial"/>
                <w:i/>
                <w:iCs/>
                <w:sz w:val="22"/>
                <w:szCs w:val="22"/>
              </w:rPr>
              <w:t>35</w:t>
            </w:r>
            <w:r w:rsidR="00E028EC" w:rsidRPr="00F85F92">
              <w:rPr>
                <w:rFonts w:ascii="SimSun" w:eastAsia="SimSun" w:hAnsi="SimSun" w:cs="SimSun" w:hint="eastAsia"/>
                <w:i/>
                <w:iCs/>
                <w:sz w:val="22"/>
                <w:szCs w:val="22"/>
                <w:lang w:eastAsia="zh-CN"/>
              </w:rPr>
              <w:t>、</w:t>
            </w:r>
            <w:r w:rsidR="00E028EC" w:rsidRPr="00F85F92">
              <w:rPr>
                <w:rFonts w:ascii="Arial" w:hAnsi="Arial" w:cs="Arial"/>
                <w:i/>
                <w:iCs/>
                <w:sz w:val="22"/>
                <w:szCs w:val="22"/>
              </w:rPr>
              <w:t>36</w:t>
            </w:r>
            <w:r w:rsidR="00E028EC" w:rsidRPr="00F85F92">
              <w:rPr>
                <w:rFonts w:ascii="SimSun" w:eastAsia="SimSun" w:hAnsi="SimSun" w:cs="SimSun" w:hint="eastAsia"/>
                <w:i/>
                <w:iCs/>
                <w:sz w:val="22"/>
                <w:szCs w:val="22"/>
                <w:lang w:eastAsia="zh-CN"/>
              </w:rPr>
              <w:t>、</w:t>
            </w:r>
            <w:r w:rsidR="00E028EC" w:rsidRPr="00F85F92">
              <w:rPr>
                <w:rFonts w:ascii="Arial" w:hAnsi="Arial" w:cs="Arial"/>
                <w:i/>
                <w:iCs/>
                <w:sz w:val="22"/>
                <w:szCs w:val="22"/>
              </w:rPr>
              <w:t>41</w:t>
            </w:r>
          </w:p>
        </w:tc>
      </w:tr>
    </w:tbl>
    <w:p w14:paraId="006694D1" w14:textId="77777777" w:rsidR="00816527" w:rsidRPr="00F64012" w:rsidRDefault="008F3A6F" w:rsidP="00236E3A">
      <w:pPr>
        <w:spacing w:before="120"/>
        <w:ind w:left="360"/>
        <w:jc w:val="center"/>
        <w:rPr>
          <w:rFonts w:ascii="Arial" w:eastAsia="SimSun" w:hAnsi="Arial" w:cs="Arial"/>
          <w:b/>
          <w:sz w:val="28"/>
          <w:szCs w:val="28"/>
        </w:rPr>
      </w:pPr>
      <w:r w:rsidRPr="00F64012">
        <w:rPr>
          <w:rFonts w:ascii="Arial" w:eastAsia="SimSun" w:hAnsi="Arial" w:cs="Arial"/>
          <w:b/>
          <w:bCs/>
          <w:sz w:val="28"/>
          <w:szCs w:val="28"/>
        </w:rPr>
        <w:t>Order Appointing Full or Limited Guardian and/or Conservator</w:t>
      </w:r>
    </w:p>
    <w:p w14:paraId="74FDBDA4" w14:textId="7C2D3480" w:rsidR="008F3A6F" w:rsidRPr="00F64012" w:rsidRDefault="00816527" w:rsidP="00DD6F92">
      <w:pPr>
        <w:spacing w:after="120"/>
        <w:ind w:left="360"/>
        <w:jc w:val="center"/>
        <w:rPr>
          <w:rFonts w:ascii="Arial" w:eastAsia="SimSun" w:hAnsi="Arial" w:cs="Arial"/>
          <w:b/>
          <w:i/>
          <w:iCs/>
          <w:sz w:val="28"/>
          <w:szCs w:val="28"/>
          <w:lang w:eastAsia="zh-CN"/>
        </w:rPr>
      </w:pPr>
      <w:r w:rsidRPr="00F64012">
        <w:rPr>
          <w:rFonts w:ascii="Arial" w:eastAsia="SimSun" w:hAnsi="Arial" w:cs="Arial"/>
          <w:b/>
          <w:bCs/>
          <w:i/>
          <w:iCs/>
          <w:sz w:val="28"/>
          <w:szCs w:val="28"/>
          <w:lang w:eastAsia="zh-CN"/>
        </w:rPr>
        <w:t>指定完全或有限监护人和</w:t>
      </w:r>
      <w:r w:rsidRPr="00F64012">
        <w:rPr>
          <w:rFonts w:ascii="Arial" w:eastAsia="SimSun" w:hAnsi="Arial" w:cs="Arial"/>
          <w:b/>
          <w:bCs/>
          <w:i/>
          <w:iCs/>
          <w:sz w:val="28"/>
          <w:szCs w:val="28"/>
          <w:lang w:eastAsia="zh-CN"/>
        </w:rPr>
        <w:t>/</w:t>
      </w:r>
      <w:r w:rsidRPr="00F64012">
        <w:rPr>
          <w:rFonts w:ascii="Arial" w:eastAsia="SimSun" w:hAnsi="Arial" w:cs="Arial"/>
          <w:b/>
          <w:bCs/>
          <w:i/>
          <w:iCs/>
          <w:sz w:val="28"/>
          <w:szCs w:val="28"/>
          <w:lang w:eastAsia="zh-CN"/>
        </w:rPr>
        <w:t>或保护人令</w:t>
      </w:r>
    </w:p>
    <w:p w14:paraId="456140FA" w14:textId="50340954" w:rsidR="00937F9E" w:rsidRPr="00F64012" w:rsidRDefault="00937F9E" w:rsidP="00236E3A">
      <w:pPr>
        <w:numPr>
          <w:ilvl w:val="0"/>
          <w:numId w:val="6"/>
        </w:numPr>
        <w:ind w:left="720" w:hanging="720"/>
        <w:rPr>
          <w:rFonts w:ascii="Arial" w:eastAsia="SimSun" w:hAnsi="Arial" w:cs="Arial"/>
          <w:b/>
          <w:sz w:val="22"/>
          <w:szCs w:val="22"/>
        </w:rPr>
      </w:pPr>
      <w:r w:rsidRPr="00F64012">
        <w:rPr>
          <w:rFonts w:ascii="Arial" w:eastAsia="SimSun" w:hAnsi="Arial" w:cs="Arial"/>
          <w:b/>
          <w:bCs/>
          <w:sz w:val="22"/>
          <w:szCs w:val="22"/>
        </w:rPr>
        <w:t>Summary</w:t>
      </w:r>
      <w:r w:rsidRPr="00F64012">
        <w:rPr>
          <w:rFonts w:ascii="Arial" w:eastAsia="SimSun" w:hAnsi="Arial" w:cs="Arial"/>
          <w:b/>
          <w:bCs/>
          <w:sz w:val="22"/>
          <w:szCs w:val="22"/>
        </w:rPr>
        <w:br/>
      </w:r>
      <w:r w:rsidRPr="00F64012">
        <w:rPr>
          <w:rFonts w:ascii="Arial" w:eastAsia="SimSun" w:hAnsi="Arial" w:cs="Arial"/>
          <w:b/>
          <w:bCs/>
          <w:i/>
          <w:iCs/>
          <w:sz w:val="22"/>
          <w:szCs w:val="22"/>
          <w:lang w:eastAsia="zh-CN"/>
        </w:rPr>
        <w:t>摘要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EC22B2" w:rsidRPr="00F64012" w14:paraId="570AAAB3" w14:textId="77777777" w:rsidTr="000E60E8">
        <w:trPr>
          <w:trHeight w:val="1790"/>
        </w:trPr>
        <w:tc>
          <w:tcPr>
            <w:tcW w:w="9360" w:type="dxa"/>
          </w:tcPr>
          <w:p w14:paraId="08FFA2CB" w14:textId="77777777" w:rsidR="00816527" w:rsidRPr="00F64012" w:rsidRDefault="00937F9E" w:rsidP="00236E3A">
            <w:pPr>
              <w:tabs>
                <w:tab w:val="left" w:pos="6732"/>
                <w:tab w:val="left" w:pos="8640"/>
              </w:tabs>
              <w:spacing w:before="60" w:line="276" w:lineRule="auto"/>
              <w:ind w:left="86"/>
              <w:rPr>
                <w:rFonts w:ascii="Arial" w:eastAsia="SimSun" w:hAnsi="Arial" w:cs="Arial"/>
                <w:sz w:val="22"/>
                <w:szCs w:val="22"/>
                <w:u w:val="single"/>
              </w:rPr>
            </w:pPr>
            <w:r w:rsidRPr="00F64012">
              <w:rPr>
                <w:rFonts w:ascii="Arial" w:eastAsia="SimSun" w:hAnsi="Arial" w:cs="Arial"/>
                <w:sz w:val="22"/>
                <w:szCs w:val="22"/>
              </w:rPr>
              <w:lastRenderedPageBreak/>
              <w:t>Date guardian/</w:t>
            </w:r>
            <w:proofErr w:type="gramStart"/>
            <w:r w:rsidRPr="00F64012">
              <w:rPr>
                <w:rFonts w:ascii="Arial" w:eastAsia="SimSun" w:hAnsi="Arial" w:cs="Arial"/>
                <w:sz w:val="22"/>
                <w:szCs w:val="22"/>
              </w:rPr>
              <w:t>conservator</w:t>
            </w:r>
            <w:proofErr w:type="gramEnd"/>
            <w:r w:rsidRPr="00F64012">
              <w:rPr>
                <w:rFonts w:ascii="Arial" w:eastAsia="SimSun" w:hAnsi="Arial" w:cs="Arial"/>
                <w:sz w:val="22"/>
                <w:szCs w:val="22"/>
              </w:rPr>
              <w:t xml:space="preserve"> appointed:</w:t>
            </w:r>
            <w:r w:rsidRPr="00F64012">
              <w:rPr>
                <w:rFonts w:ascii="Arial" w:eastAsia="SimSun" w:hAnsi="Arial" w:cs="Arial"/>
                <w:sz w:val="22"/>
                <w:szCs w:val="22"/>
              </w:rPr>
              <w:tab/>
            </w:r>
            <w:r w:rsidRPr="00F64012">
              <w:rPr>
                <w:rFonts w:ascii="Arial" w:eastAsia="SimSun" w:hAnsi="Arial" w:cs="Arial"/>
                <w:sz w:val="22"/>
                <w:szCs w:val="22"/>
                <w:u w:val="single"/>
              </w:rPr>
              <w:tab/>
            </w:r>
          </w:p>
          <w:p w14:paraId="3F068F29" w14:textId="5316D25D" w:rsidR="00EC22B2" w:rsidRPr="00F64012" w:rsidRDefault="00816527" w:rsidP="00DD6F92">
            <w:pPr>
              <w:tabs>
                <w:tab w:val="left" w:pos="6732"/>
                <w:tab w:val="left" w:pos="8640"/>
              </w:tabs>
              <w:spacing w:line="276" w:lineRule="auto"/>
              <w:ind w:left="86"/>
              <w:rPr>
                <w:rFonts w:ascii="Arial" w:eastAsia="SimSun" w:hAnsi="Arial" w:cs="Arial"/>
                <w:i/>
                <w:iCs/>
                <w:sz w:val="22"/>
                <w:szCs w:val="22"/>
                <w:u w:val="single"/>
                <w:lang w:eastAsia="zh-CN"/>
              </w:rPr>
            </w:pPr>
            <w:r w:rsidRPr="00F64012">
              <w:rPr>
                <w:rFonts w:ascii="Arial" w:eastAsia="SimSun" w:hAnsi="Arial" w:cs="Arial"/>
                <w:i/>
                <w:iCs/>
                <w:sz w:val="22"/>
                <w:szCs w:val="22"/>
                <w:lang w:eastAsia="zh-CN"/>
              </w:rPr>
              <w:t>指定监护人</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保护人的日期：</w:t>
            </w:r>
          </w:p>
          <w:p w14:paraId="767FC8AF" w14:textId="77777777" w:rsidR="00816527" w:rsidRPr="00F64012" w:rsidRDefault="00EC22B2" w:rsidP="00236E3A">
            <w:pPr>
              <w:tabs>
                <w:tab w:val="left" w:pos="6732"/>
                <w:tab w:val="left" w:pos="8640"/>
              </w:tabs>
              <w:spacing w:line="276" w:lineRule="auto"/>
              <w:ind w:left="90"/>
              <w:rPr>
                <w:rFonts w:ascii="Arial" w:eastAsia="SimSun" w:hAnsi="Arial" w:cs="Arial"/>
                <w:sz w:val="22"/>
                <w:szCs w:val="22"/>
                <w:u w:val="single"/>
              </w:rPr>
            </w:pPr>
            <w:r w:rsidRPr="00F64012">
              <w:rPr>
                <w:rFonts w:ascii="Arial" w:eastAsia="SimSun" w:hAnsi="Arial" w:cs="Arial"/>
                <w:sz w:val="22"/>
                <w:szCs w:val="22"/>
              </w:rPr>
              <w:t>Due date for report and accounting:</w:t>
            </w:r>
            <w:r w:rsidRPr="00F64012">
              <w:rPr>
                <w:rFonts w:ascii="Arial" w:eastAsia="SimSun" w:hAnsi="Arial" w:cs="Arial"/>
                <w:sz w:val="22"/>
                <w:szCs w:val="22"/>
              </w:rPr>
              <w:tab/>
            </w:r>
            <w:r w:rsidRPr="00F64012">
              <w:rPr>
                <w:rFonts w:ascii="Arial" w:eastAsia="SimSun" w:hAnsi="Arial" w:cs="Arial"/>
                <w:sz w:val="22"/>
                <w:szCs w:val="22"/>
                <w:u w:val="single"/>
              </w:rPr>
              <w:tab/>
            </w:r>
          </w:p>
          <w:p w14:paraId="79AEF7A6" w14:textId="305A61EE" w:rsidR="00EC22B2" w:rsidRPr="00F64012" w:rsidRDefault="00816527" w:rsidP="00DD6F92">
            <w:pPr>
              <w:tabs>
                <w:tab w:val="left" w:pos="6732"/>
                <w:tab w:val="left" w:pos="8640"/>
              </w:tabs>
              <w:spacing w:line="276" w:lineRule="auto"/>
              <w:ind w:left="90"/>
              <w:rPr>
                <w:rFonts w:ascii="Arial" w:eastAsia="SimSun" w:hAnsi="Arial" w:cs="Arial"/>
                <w:i/>
                <w:iCs/>
                <w:sz w:val="22"/>
                <w:szCs w:val="22"/>
                <w:u w:val="single"/>
                <w:lang w:eastAsia="zh-CN"/>
              </w:rPr>
            </w:pPr>
            <w:r w:rsidRPr="00F64012">
              <w:rPr>
                <w:rFonts w:ascii="Arial" w:eastAsia="SimSun" w:hAnsi="Arial" w:cs="Arial"/>
                <w:i/>
                <w:iCs/>
                <w:sz w:val="22"/>
                <w:szCs w:val="22"/>
                <w:lang w:eastAsia="zh-CN"/>
              </w:rPr>
              <w:t>报告和财务结算的截止日期：</w:t>
            </w:r>
          </w:p>
          <w:p w14:paraId="1615A8B9" w14:textId="77777777" w:rsidR="00816527" w:rsidRPr="00F64012" w:rsidRDefault="0001059F" w:rsidP="00236E3A">
            <w:pPr>
              <w:ind w:left="86"/>
              <w:rPr>
                <w:rFonts w:ascii="Arial" w:eastAsia="SimSun" w:hAnsi="Arial" w:cs="Arial"/>
                <w:sz w:val="22"/>
                <w:szCs w:val="22"/>
              </w:rPr>
            </w:pPr>
            <w:r w:rsidRPr="00F64012">
              <w:rPr>
                <w:rFonts w:ascii="Arial" w:eastAsia="SimSun" w:hAnsi="Arial" w:cs="Arial"/>
                <w:sz w:val="22"/>
                <w:szCs w:val="22"/>
              </w:rPr>
              <w:t>Reporting Period:</w:t>
            </w:r>
          </w:p>
          <w:p w14:paraId="02750C5B" w14:textId="2676BD46" w:rsidR="0001059F" w:rsidRPr="00F64012" w:rsidRDefault="00816527" w:rsidP="00DD6F92">
            <w:pPr>
              <w:ind w:left="86"/>
              <w:rPr>
                <w:rFonts w:ascii="Arial" w:eastAsia="SimSun" w:hAnsi="Arial" w:cs="Arial"/>
                <w:i/>
                <w:iCs/>
                <w:sz w:val="22"/>
                <w:szCs w:val="22"/>
              </w:rPr>
            </w:pPr>
            <w:r w:rsidRPr="00F64012">
              <w:rPr>
                <w:rFonts w:ascii="Arial" w:eastAsia="SimSun" w:hAnsi="Arial" w:cs="Arial"/>
                <w:i/>
                <w:iCs/>
                <w:sz w:val="22"/>
                <w:szCs w:val="22"/>
                <w:lang w:eastAsia="zh-CN"/>
              </w:rPr>
              <w:t>报告期间：</w:t>
            </w:r>
          </w:p>
          <w:p w14:paraId="0830EADD" w14:textId="77777777" w:rsidR="00816527" w:rsidRPr="00F64012" w:rsidRDefault="0001059F" w:rsidP="00236E3A">
            <w:pPr>
              <w:ind w:left="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 xml:space="preserve"> </w:t>
            </w:r>
            <w:proofErr w:type="gramStart"/>
            <w:r w:rsidRPr="00F64012">
              <w:rPr>
                <w:rFonts w:ascii="Arial" w:eastAsia="SimSun" w:hAnsi="Arial" w:cs="Arial"/>
                <w:sz w:val="22"/>
                <w:szCs w:val="22"/>
              </w:rPr>
              <w:t>12  [  ]</w:t>
            </w:r>
            <w:proofErr w:type="gramEnd"/>
            <w:r w:rsidRPr="00F64012">
              <w:rPr>
                <w:rFonts w:ascii="Arial" w:eastAsia="SimSun" w:hAnsi="Arial" w:cs="Arial"/>
                <w:sz w:val="22"/>
                <w:szCs w:val="22"/>
              </w:rPr>
              <w:t xml:space="preserve"> </w:t>
            </w:r>
            <w:proofErr w:type="gramStart"/>
            <w:r w:rsidRPr="00F64012">
              <w:rPr>
                <w:rFonts w:ascii="Arial" w:eastAsia="SimSun" w:hAnsi="Arial" w:cs="Arial"/>
                <w:sz w:val="22"/>
                <w:szCs w:val="22"/>
              </w:rPr>
              <w:t>24  [  ]</w:t>
            </w:r>
            <w:proofErr w:type="gramEnd"/>
            <w:r w:rsidRPr="00F64012">
              <w:rPr>
                <w:rFonts w:ascii="Arial" w:eastAsia="SimSun" w:hAnsi="Arial" w:cs="Arial"/>
                <w:sz w:val="22"/>
                <w:szCs w:val="22"/>
              </w:rPr>
              <w:t xml:space="preserve"> 36</w:t>
            </w:r>
          </w:p>
          <w:p w14:paraId="5F67A6B2" w14:textId="5783FB26" w:rsidR="0001059F" w:rsidRPr="00F64012" w:rsidRDefault="00816527" w:rsidP="00DD6F92">
            <w:pPr>
              <w:ind w:left="360"/>
              <w:rPr>
                <w:rFonts w:ascii="Arial" w:eastAsia="SimSun" w:hAnsi="Arial" w:cs="Arial"/>
                <w:i/>
                <w:iCs/>
                <w:sz w:val="22"/>
                <w:szCs w:val="22"/>
              </w:rPr>
            </w:pPr>
            <w:r w:rsidRPr="00F64012">
              <w:rPr>
                <w:rFonts w:ascii="Arial" w:eastAsia="SimSun" w:hAnsi="Arial" w:cs="Arial"/>
                <w:i/>
                <w:iCs/>
                <w:sz w:val="22"/>
                <w:szCs w:val="22"/>
                <w:lang w:eastAsia="zh-CN"/>
              </w:rPr>
              <w:t xml:space="preserve">[-] </w:t>
            </w:r>
            <w:proofErr w:type="gramStart"/>
            <w:r w:rsidRPr="00F64012">
              <w:rPr>
                <w:rFonts w:ascii="Arial" w:eastAsia="SimSun" w:hAnsi="Arial" w:cs="Arial"/>
                <w:i/>
                <w:iCs/>
                <w:sz w:val="22"/>
                <w:szCs w:val="22"/>
                <w:lang w:eastAsia="zh-CN"/>
              </w:rPr>
              <w:t>12  [</w:t>
            </w:r>
            <w:proofErr w:type="gramEnd"/>
            <w:r w:rsidRPr="00F64012">
              <w:rPr>
                <w:rFonts w:ascii="Arial" w:eastAsia="SimSun" w:hAnsi="Arial" w:cs="Arial"/>
                <w:i/>
                <w:iCs/>
                <w:sz w:val="22"/>
                <w:szCs w:val="22"/>
                <w:lang w:eastAsia="zh-CN"/>
              </w:rPr>
              <w:t xml:space="preserve">-] </w:t>
            </w:r>
            <w:proofErr w:type="gramStart"/>
            <w:r w:rsidRPr="00F64012">
              <w:rPr>
                <w:rFonts w:ascii="Arial" w:eastAsia="SimSun" w:hAnsi="Arial" w:cs="Arial"/>
                <w:i/>
                <w:iCs/>
                <w:sz w:val="22"/>
                <w:szCs w:val="22"/>
                <w:lang w:eastAsia="zh-CN"/>
              </w:rPr>
              <w:t>24  [</w:t>
            </w:r>
            <w:proofErr w:type="gramEnd"/>
            <w:r w:rsidRPr="00F64012">
              <w:rPr>
                <w:rFonts w:ascii="Arial" w:eastAsia="SimSun" w:hAnsi="Arial" w:cs="Arial"/>
                <w:i/>
                <w:iCs/>
                <w:sz w:val="22"/>
                <w:szCs w:val="22"/>
                <w:lang w:eastAsia="zh-CN"/>
              </w:rPr>
              <w:t>-] 36</w:t>
            </w:r>
          </w:p>
          <w:p w14:paraId="6CDA3C34" w14:textId="77777777" w:rsidR="00816527" w:rsidRPr="00F64012" w:rsidRDefault="0001059F" w:rsidP="00236E3A">
            <w:pPr>
              <w:tabs>
                <w:tab w:val="left" w:pos="2911"/>
              </w:tabs>
              <w:ind w:left="720"/>
              <w:contextualSpacing/>
              <w:rPr>
                <w:rFonts w:ascii="Arial" w:eastAsia="SimSun" w:hAnsi="Arial" w:cs="Arial"/>
                <w:sz w:val="22"/>
                <w:szCs w:val="22"/>
                <w:u w:val="single"/>
              </w:rPr>
            </w:pPr>
            <w:r w:rsidRPr="00F64012">
              <w:rPr>
                <w:rFonts w:ascii="Arial" w:eastAsia="SimSun" w:hAnsi="Arial" w:cs="Arial"/>
                <w:sz w:val="22"/>
                <w:szCs w:val="22"/>
              </w:rPr>
              <w:t>Start:</w:t>
            </w:r>
            <w:r w:rsidRPr="00F64012">
              <w:rPr>
                <w:rFonts w:ascii="Arial" w:eastAsia="SimSun" w:hAnsi="Arial" w:cs="Arial"/>
                <w:sz w:val="22"/>
                <w:szCs w:val="22"/>
                <w:u w:val="single"/>
              </w:rPr>
              <w:tab/>
            </w:r>
          </w:p>
          <w:p w14:paraId="2672D7E1" w14:textId="7D46D397" w:rsidR="0001059F" w:rsidRPr="00F64012" w:rsidRDefault="00816527" w:rsidP="00DD6F92">
            <w:pPr>
              <w:tabs>
                <w:tab w:val="left" w:pos="2911"/>
              </w:tabs>
              <w:ind w:left="720"/>
              <w:contextualSpacing/>
              <w:rPr>
                <w:rFonts w:ascii="Arial" w:eastAsia="SimSun" w:hAnsi="Arial" w:cs="Arial"/>
                <w:i/>
                <w:iCs/>
                <w:sz w:val="22"/>
                <w:szCs w:val="22"/>
              </w:rPr>
            </w:pPr>
            <w:r w:rsidRPr="00F64012">
              <w:rPr>
                <w:rFonts w:ascii="Arial" w:eastAsia="SimSun" w:hAnsi="Arial" w:cs="Arial"/>
                <w:i/>
                <w:iCs/>
                <w:sz w:val="22"/>
                <w:szCs w:val="22"/>
                <w:lang w:eastAsia="zh-CN"/>
              </w:rPr>
              <w:t>开始时间：</w:t>
            </w:r>
          </w:p>
          <w:p w14:paraId="3C428623" w14:textId="77777777" w:rsidR="00816527" w:rsidRPr="00F64012" w:rsidRDefault="0001059F" w:rsidP="00236E3A">
            <w:pPr>
              <w:tabs>
                <w:tab w:val="left" w:pos="2911"/>
                <w:tab w:val="left" w:pos="6750"/>
              </w:tabs>
              <w:spacing w:line="276" w:lineRule="auto"/>
              <w:ind w:left="720" w:right="-202"/>
              <w:rPr>
                <w:rFonts w:ascii="Arial" w:eastAsia="SimSun" w:hAnsi="Arial" w:cs="Arial"/>
                <w:sz w:val="22"/>
                <w:szCs w:val="22"/>
                <w:u w:val="single"/>
              </w:rPr>
            </w:pPr>
            <w:r w:rsidRPr="00F64012">
              <w:rPr>
                <w:rFonts w:ascii="Arial" w:eastAsia="SimSun" w:hAnsi="Arial" w:cs="Arial"/>
                <w:sz w:val="22"/>
                <w:szCs w:val="22"/>
              </w:rPr>
              <w:t>End:</w:t>
            </w:r>
            <w:r w:rsidRPr="00F64012">
              <w:rPr>
                <w:rFonts w:ascii="Arial" w:eastAsia="SimSun" w:hAnsi="Arial" w:cs="Arial"/>
                <w:sz w:val="22"/>
                <w:szCs w:val="22"/>
                <w:u w:val="single"/>
              </w:rPr>
              <w:tab/>
            </w:r>
          </w:p>
          <w:p w14:paraId="1ED09BB9" w14:textId="2130528D" w:rsidR="0001059F" w:rsidRPr="00F64012" w:rsidRDefault="00816527" w:rsidP="00DD6F92">
            <w:pPr>
              <w:tabs>
                <w:tab w:val="left" w:pos="2911"/>
                <w:tab w:val="left" w:pos="6750"/>
              </w:tabs>
              <w:spacing w:after="120" w:line="276" w:lineRule="auto"/>
              <w:ind w:left="720" w:right="-202"/>
              <w:rPr>
                <w:rFonts w:ascii="Arial" w:eastAsia="SimSun" w:hAnsi="Arial" w:cs="Arial"/>
                <w:i/>
                <w:iCs/>
                <w:sz w:val="22"/>
                <w:szCs w:val="22"/>
              </w:rPr>
            </w:pPr>
            <w:r w:rsidRPr="00F64012">
              <w:rPr>
                <w:rFonts w:ascii="Arial" w:eastAsia="SimSun" w:hAnsi="Arial" w:cs="Arial"/>
                <w:i/>
                <w:iCs/>
                <w:sz w:val="22"/>
                <w:szCs w:val="22"/>
                <w:lang w:eastAsia="zh-CN"/>
              </w:rPr>
              <w:t>结束时间：</w:t>
            </w:r>
          </w:p>
          <w:p w14:paraId="43A559C6" w14:textId="77777777" w:rsidR="00816527" w:rsidRPr="00F64012" w:rsidRDefault="00EC22B2" w:rsidP="00236E3A">
            <w:pPr>
              <w:tabs>
                <w:tab w:val="left" w:pos="6732"/>
                <w:tab w:val="left" w:pos="8640"/>
              </w:tabs>
              <w:spacing w:line="276" w:lineRule="auto"/>
              <w:ind w:left="90"/>
              <w:rPr>
                <w:rFonts w:ascii="Arial" w:eastAsia="SimSun" w:hAnsi="Arial" w:cs="Arial"/>
                <w:sz w:val="22"/>
                <w:szCs w:val="22"/>
                <w:u w:val="single"/>
              </w:rPr>
            </w:pPr>
            <w:r w:rsidRPr="00F64012">
              <w:rPr>
                <w:rFonts w:ascii="Arial" w:eastAsia="SimSun" w:hAnsi="Arial" w:cs="Arial"/>
                <w:sz w:val="22"/>
                <w:szCs w:val="22"/>
              </w:rPr>
              <w:t>Date of next review:</w:t>
            </w:r>
            <w:r w:rsidRPr="00F64012">
              <w:rPr>
                <w:rFonts w:ascii="Arial" w:eastAsia="SimSun" w:hAnsi="Arial" w:cs="Arial"/>
                <w:sz w:val="22"/>
                <w:szCs w:val="22"/>
              </w:rPr>
              <w:tab/>
            </w:r>
            <w:r w:rsidRPr="00F64012">
              <w:rPr>
                <w:rFonts w:ascii="Arial" w:eastAsia="SimSun" w:hAnsi="Arial" w:cs="Arial"/>
                <w:sz w:val="22"/>
                <w:szCs w:val="22"/>
                <w:u w:val="single"/>
              </w:rPr>
              <w:tab/>
            </w:r>
          </w:p>
          <w:p w14:paraId="485FA0C0" w14:textId="66A5FC36" w:rsidR="00EC22B2" w:rsidRPr="00F64012" w:rsidRDefault="00816527" w:rsidP="00DD6F92">
            <w:pPr>
              <w:tabs>
                <w:tab w:val="left" w:pos="6732"/>
                <w:tab w:val="left" w:pos="8640"/>
              </w:tabs>
              <w:spacing w:line="276" w:lineRule="auto"/>
              <w:ind w:left="90"/>
              <w:rPr>
                <w:rFonts w:ascii="Arial" w:eastAsia="SimSun" w:hAnsi="Arial" w:cs="Arial"/>
                <w:i/>
                <w:iCs/>
                <w:sz w:val="22"/>
                <w:szCs w:val="22"/>
              </w:rPr>
            </w:pPr>
            <w:r w:rsidRPr="00F64012">
              <w:rPr>
                <w:rFonts w:ascii="Arial" w:eastAsia="SimSun" w:hAnsi="Arial" w:cs="Arial"/>
                <w:i/>
                <w:iCs/>
                <w:sz w:val="22"/>
                <w:szCs w:val="22"/>
                <w:lang w:eastAsia="zh-CN"/>
              </w:rPr>
              <w:t>下次审查日期：</w:t>
            </w:r>
          </w:p>
          <w:p w14:paraId="4B026C9A" w14:textId="77777777" w:rsidR="00816527" w:rsidRPr="00F64012" w:rsidRDefault="00EC22B2" w:rsidP="00236E3A">
            <w:pPr>
              <w:tabs>
                <w:tab w:val="left" w:pos="6732"/>
                <w:tab w:val="left" w:pos="8640"/>
              </w:tabs>
              <w:spacing w:line="276" w:lineRule="auto"/>
              <w:ind w:left="90"/>
              <w:rPr>
                <w:rFonts w:ascii="Arial" w:eastAsia="SimSun" w:hAnsi="Arial" w:cs="Arial"/>
                <w:sz w:val="22"/>
                <w:szCs w:val="22"/>
                <w:u w:val="single"/>
              </w:rPr>
            </w:pPr>
            <w:r w:rsidRPr="00F64012">
              <w:rPr>
                <w:rFonts w:ascii="Arial" w:eastAsia="SimSun" w:hAnsi="Arial" w:cs="Arial"/>
                <w:sz w:val="22"/>
                <w:szCs w:val="22"/>
              </w:rPr>
              <w:t>Letters expire on:</w:t>
            </w:r>
            <w:r w:rsidRPr="00F64012">
              <w:rPr>
                <w:rFonts w:ascii="Arial" w:eastAsia="SimSun" w:hAnsi="Arial" w:cs="Arial"/>
                <w:sz w:val="22"/>
                <w:szCs w:val="22"/>
              </w:rPr>
              <w:tab/>
            </w:r>
            <w:r w:rsidRPr="00F64012">
              <w:rPr>
                <w:rFonts w:ascii="Arial" w:eastAsia="SimSun" w:hAnsi="Arial" w:cs="Arial"/>
                <w:sz w:val="22"/>
                <w:szCs w:val="22"/>
                <w:u w:val="single"/>
              </w:rPr>
              <w:tab/>
            </w:r>
          </w:p>
          <w:p w14:paraId="17A6D2EC" w14:textId="064ED639" w:rsidR="00EC22B2" w:rsidRPr="00F64012" w:rsidRDefault="00816527" w:rsidP="00DD6F92">
            <w:pPr>
              <w:tabs>
                <w:tab w:val="left" w:pos="6732"/>
                <w:tab w:val="left" w:pos="8640"/>
              </w:tabs>
              <w:spacing w:line="276" w:lineRule="auto"/>
              <w:ind w:left="90"/>
              <w:rPr>
                <w:rFonts w:ascii="Arial" w:eastAsia="SimSun" w:hAnsi="Arial" w:cs="Arial"/>
                <w:i/>
                <w:iCs/>
                <w:sz w:val="22"/>
                <w:szCs w:val="22"/>
              </w:rPr>
            </w:pPr>
            <w:r w:rsidRPr="00F64012">
              <w:rPr>
                <w:rFonts w:ascii="Arial" w:eastAsia="SimSun" w:hAnsi="Arial" w:cs="Arial"/>
                <w:i/>
                <w:iCs/>
                <w:sz w:val="22"/>
                <w:szCs w:val="22"/>
                <w:lang w:eastAsia="zh-CN"/>
              </w:rPr>
              <w:t>文书过期日期：</w:t>
            </w:r>
          </w:p>
          <w:p w14:paraId="69E6A071" w14:textId="77777777" w:rsidR="00816527" w:rsidRPr="00F64012" w:rsidRDefault="00EC22B2" w:rsidP="00236E3A">
            <w:pPr>
              <w:tabs>
                <w:tab w:val="left" w:pos="6732"/>
                <w:tab w:val="left" w:pos="8622"/>
              </w:tabs>
              <w:spacing w:line="276" w:lineRule="auto"/>
              <w:ind w:left="90"/>
              <w:rPr>
                <w:rFonts w:ascii="Arial" w:eastAsia="SimSun" w:hAnsi="Arial" w:cs="Arial"/>
                <w:sz w:val="22"/>
                <w:szCs w:val="22"/>
                <w:u w:val="single"/>
              </w:rPr>
            </w:pPr>
            <w:r w:rsidRPr="00F64012">
              <w:rPr>
                <w:rFonts w:ascii="Arial" w:eastAsia="SimSun" w:hAnsi="Arial" w:cs="Arial"/>
                <w:sz w:val="22"/>
                <w:szCs w:val="22"/>
              </w:rPr>
              <w:t>Bond amount:</w:t>
            </w:r>
            <w:r w:rsidRPr="00F64012">
              <w:rPr>
                <w:rFonts w:ascii="Arial" w:eastAsia="SimSun" w:hAnsi="Arial" w:cs="Arial"/>
                <w:sz w:val="22"/>
                <w:szCs w:val="22"/>
              </w:rPr>
              <w:tab/>
              <w:t>$</w:t>
            </w:r>
            <w:r w:rsidRPr="00F64012">
              <w:rPr>
                <w:rFonts w:ascii="Arial" w:eastAsia="SimSun" w:hAnsi="Arial" w:cs="Arial"/>
                <w:sz w:val="22"/>
                <w:szCs w:val="22"/>
                <w:u w:val="single"/>
              </w:rPr>
              <w:tab/>
            </w:r>
          </w:p>
          <w:p w14:paraId="75F67429" w14:textId="65895AE1" w:rsidR="00EC22B2" w:rsidRPr="00F64012" w:rsidRDefault="00816527" w:rsidP="00DD6F92">
            <w:pPr>
              <w:tabs>
                <w:tab w:val="left" w:pos="6732"/>
                <w:tab w:val="left" w:pos="8622"/>
              </w:tabs>
              <w:spacing w:line="276" w:lineRule="auto"/>
              <w:ind w:left="90"/>
              <w:rPr>
                <w:rFonts w:ascii="Arial" w:eastAsia="SimSun" w:hAnsi="Arial" w:cs="Arial"/>
                <w:i/>
                <w:iCs/>
                <w:sz w:val="22"/>
                <w:szCs w:val="22"/>
                <w:u w:val="single"/>
              </w:rPr>
            </w:pPr>
            <w:r w:rsidRPr="00F64012">
              <w:rPr>
                <w:rFonts w:ascii="Arial" w:eastAsia="SimSun" w:hAnsi="Arial" w:cs="Arial"/>
                <w:i/>
                <w:iCs/>
                <w:sz w:val="22"/>
                <w:szCs w:val="22"/>
                <w:lang w:eastAsia="zh-CN"/>
              </w:rPr>
              <w:t>保证金金额：</w:t>
            </w:r>
            <w:r w:rsidRPr="00F64012">
              <w:rPr>
                <w:rFonts w:ascii="Arial" w:eastAsia="SimSun" w:hAnsi="Arial" w:cs="Arial"/>
                <w:sz w:val="22"/>
                <w:szCs w:val="22"/>
                <w:lang w:eastAsia="zh-CN"/>
              </w:rPr>
              <w:tab/>
            </w:r>
            <w:r w:rsidRPr="00F64012">
              <w:rPr>
                <w:rFonts w:ascii="Arial" w:eastAsia="SimSun" w:hAnsi="Arial" w:cs="Arial"/>
                <w:i/>
                <w:iCs/>
                <w:sz w:val="22"/>
                <w:szCs w:val="22"/>
                <w:lang w:eastAsia="zh-CN"/>
              </w:rPr>
              <w:t>$</w:t>
            </w:r>
          </w:p>
          <w:p w14:paraId="369A259A" w14:textId="77777777" w:rsidR="00816527" w:rsidRPr="00F64012" w:rsidRDefault="00EC22B2" w:rsidP="00236E3A">
            <w:pPr>
              <w:tabs>
                <w:tab w:val="left" w:pos="6750"/>
              </w:tabs>
              <w:spacing w:line="276" w:lineRule="auto"/>
              <w:ind w:left="90" w:right="-198"/>
              <w:rPr>
                <w:rFonts w:ascii="Arial" w:eastAsia="SimSun" w:hAnsi="Arial" w:cs="Arial"/>
                <w:sz w:val="22"/>
                <w:szCs w:val="22"/>
              </w:rPr>
            </w:pPr>
            <w:r w:rsidRPr="00F64012">
              <w:rPr>
                <w:rFonts w:ascii="Arial" w:eastAsia="SimSun" w:hAnsi="Arial" w:cs="Arial"/>
                <w:sz w:val="22"/>
                <w:szCs w:val="22"/>
              </w:rPr>
              <w:t>Restricted account agreements required:</w:t>
            </w:r>
            <w:r w:rsidRPr="00F64012">
              <w:rPr>
                <w:rFonts w:ascii="Arial" w:eastAsia="SimSun" w:hAnsi="Arial" w:cs="Arial"/>
                <w:sz w:val="22"/>
                <w:szCs w:val="22"/>
              </w:rPr>
              <w:tab/>
            </w: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 xml:space="preserve"> </w:t>
            </w:r>
            <w:proofErr w:type="gramStart"/>
            <w:r w:rsidRPr="00F64012">
              <w:rPr>
                <w:rFonts w:ascii="Arial" w:eastAsia="SimSun" w:hAnsi="Arial" w:cs="Arial"/>
                <w:sz w:val="22"/>
                <w:szCs w:val="22"/>
              </w:rPr>
              <w:t>Yes  [  ]</w:t>
            </w:r>
            <w:proofErr w:type="gramEnd"/>
            <w:r w:rsidRPr="00F64012">
              <w:rPr>
                <w:rFonts w:ascii="Arial" w:eastAsia="SimSun" w:hAnsi="Arial" w:cs="Arial"/>
                <w:sz w:val="22"/>
                <w:szCs w:val="22"/>
              </w:rPr>
              <w:t xml:space="preserve"> No</w:t>
            </w:r>
          </w:p>
          <w:p w14:paraId="0AD32D3A" w14:textId="52C142CB" w:rsidR="00EC22B2" w:rsidRPr="00F64012" w:rsidRDefault="00816527" w:rsidP="00DD6F92">
            <w:pPr>
              <w:tabs>
                <w:tab w:val="left" w:pos="6750"/>
              </w:tabs>
              <w:spacing w:line="276" w:lineRule="auto"/>
              <w:ind w:left="90" w:right="-198"/>
              <w:rPr>
                <w:rFonts w:ascii="Arial" w:eastAsia="SimSun" w:hAnsi="Arial" w:cs="Arial"/>
                <w:i/>
                <w:iCs/>
                <w:sz w:val="22"/>
                <w:szCs w:val="22"/>
                <w:u w:val="single"/>
                <w:lang w:eastAsia="zh-CN"/>
              </w:rPr>
            </w:pPr>
            <w:r w:rsidRPr="00F64012">
              <w:rPr>
                <w:rFonts w:ascii="Arial" w:eastAsia="SimSun" w:hAnsi="Arial" w:cs="Arial"/>
                <w:i/>
                <w:iCs/>
                <w:sz w:val="22"/>
                <w:szCs w:val="22"/>
                <w:lang w:eastAsia="zh-CN"/>
              </w:rPr>
              <w:t>是否需要限制账户协议：</w:t>
            </w:r>
            <w:r w:rsidRPr="00F64012">
              <w:rPr>
                <w:rFonts w:ascii="Arial" w:eastAsia="SimSun" w:hAnsi="Arial" w:cs="Arial"/>
                <w:sz w:val="22"/>
                <w:szCs w:val="22"/>
                <w:lang w:eastAsia="zh-CN"/>
              </w:rPr>
              <w:tab/>
            </w:r>
            <w:r w:rsidRPr="00F64012">
              <w:rPr>
                <w:rFonts w:ascii="Arial" w:eastAsia="SimSun" w:hAnsi="Arial" w:cs="Arial"/>
                <w:i/>
                <w:iCs/>
                <w:sz w:val="22"/>
                <w:szCs w:val="22"/>
                <w:lang w:eastAsia="zh-CN"/>
              </w:rPr>
              <w:t xml:space="preserve">[-] </w:t>
            </w:r>
            <w:r w:rsidRPr="00F64012">
              <w:rPr>
                <w:rFonts w:ascii="Arial" w:eastAsia="SimSun" w:hAnsi="Arial" w:cs="Arial"/>
                <w:i/>
                <w:iCs/>
                <w:sz w:val="22"/>
                <w:szCs w:val="22"/>
                <w:lang w:eastAsia="zh-CN"/>
              </w:rPr>
              <w:t>是</w:t>
            </w:r>
            <w:r w:rsidRPr="00F64012">
              <w:rPr>
                <w:rFonts w:ascii="Arial" w:eastAsia="SimSun" w:hAnsi="Arial" w:cs="Arial"/>
                <w:i/>
                <w:iCs/>
                <w:sz w:val="22"/>
                <w:szCs w:val="22"/>
                <w:lang w:eastAsia="zh-CN"/>
              </w:rPr>
              <w:t xml:space="preserve">     [-] </w:t>
            </w:r>
            <w:r w:rsidRPr="00F64012">
              <w:rPr>
                <w:rFonts w:ascii="Arial" w:eastAsia="SimSun" w:hAnsi="Arial" w:cs="Arial"/>
                <w:i/>
                <w:iCs/>
                <w:sz w:val="22"/>
                <w:szCs w:val="22"/>
                <w:lang w:eastAsia="zh-CN"/>
              </w:rPr>
              <w:t>否</w:t>
            </w:r>
          </w:p>
          <w:p w14:paraId="511ABBEC" w14:textId="77777777" w:rsidR="00816527" w:rsidRPr="00F64012" w:rsidRDefault="001A5235" w:rsidP="00236E3A">
            <w:pPr>
              <w:tabs>
                <w:tab w:val="left" w:pos="6732"/>
                <w:tab w:val="left" w:pos="8622"/>
              </w:tabs>
              <w:spacing w:line="276" w:lineRule="auto"/>
              <w:ind w:left="90"/>
              <w:rPr>
                <w:rFonts w:ascii="Arial" w:eastAsia="SimSun" w:hAnsi="Arial" w:cs="Arial"/>
                <w:color w:val="000000"/>
                <w:sz w:val="22"/>
                <w:szCs w:val="22"/>
                <w:u w:val="single"/>
              </w:rPr>
            </w:pPr>
            <w:r w:rsidRPr="00F64012">
              <w:rPr>
                <w:rFonts w:ascii="Arial" w:eastAsia="SimSun" w:hAnsi="Arial" w:cs="Arial"/>
                <w:color w:val="000000"/>
                <w:sz w:val="22"/>
                <w:szCs w:val="22"/>
              </w:rPr>
              <w:t>Due date for inventory:</w:t>
            </w:r>
            <w:r w:rsidRPr="00F64012">
              <w:rPr>
                <w:rFonts w:ascii="Arial" w:eastAsia="SimSun" w:hAnsi="Arial" w:cs="Arial"/>
                <w:color w:val="000000"/>
                <w:sz w:val="22"/>
                <w:szCs w:val="22"/>
              </w:rPr>
              <w:tab/>
            </w:r>
            <w:r w:rsidRPr="00F64012">
              <w:rPr>
                <w:rFonts w:ascii="Arial" w:eastAsia="SimSun" w:hAnsi="Arial" w:cs="Arial"/>
                <w:color w:val="000000"/>
                <w:sz w:val="22"/>
                <w:szCs w:val="22"/>
                <w:u w:val="single"/>
              </w:rPr>
              <w:tab/>
            </w:r>
          </w:p>
          <w:p w14:paraId="627AC5F0" w14:textId="4DD4D50A" w:rsidR="00EC22B2" w:rsidRPr="00F64012" w:rsidRDefault="00816527" w:rsidP="00DD6F92">
            <w:pPr>
              <w:tabs>
                <w:tab w:val="left" w:pos="6732"/>
                <w:tab w:val="left" w:pos="8622"/>
              </w:tabs>
              <w:spacing w:line="276" w:lineRule="auto"/>
              <w:ind w:left="90"/>
              <w:rPr>
                <w:rFonts w:ascii="Arial" w:eastAsia="SimSun" w:hAnsi="Arial" w:cs="Arial"/>
                <w:i/>
                <w:iCs/>
                <w:color w:val="000000"/>
                <w:sz w:val="22"/>
                <w:szCs w:val="22"/>
                <w:u w:val="single"/>
              </w:rPr>
            </w:pPr>
            <w:r w:rsidRPr="00F64012">
              <w:rPr>
                <w:rFonts w:ascii="Arial" w:eastAsia="SimSun" w:hAnsi="Arial" w:cs="Arial"/>
                <w:i/>
                <w:iCs/>
                <w:color w:val="000000"/>
                <w:sz w:val="22"/>
                <w:szCs w:val="22"/>
                <w:lang w:eastAsia="zh-CN"/>
              </w:rPr>
              <w:t>资产清查报告的截止日期：</w:t>
            </w:r>
          </w:p>
          <w:p w14:paraId="4E395769" w14:textId="77777777" w:rsidR="00816527" w:rsidRPr="00F64012" w:rsidRDefault="001A5235" w:rsidP="00236E3A">
            <w:pPr>
              <w:tabs>
                <w:tab w:val="left" w:pos="6732"/>
                <w:tab w:val="left" w:pos="8622"/>
              </w:tabs>
              <w:spacing w:line="276" w:lineRule="auto"/>
              <w:ind w:left="90"/>
              <w:rPr>
                <w:rFonts w:ascii="Arial" w:eastAsia="SimSun" w:hAnsi="Arial" w:cs="Arial"/>
                <w:color w:val="000000"/>
                <w:sz w:val="22"/>
                <w:szCs w:val="22"/>
                <w:u w:val="single"/>
              </w:rPr>
            </w:pPr>
            <w:r w:rsidRPr="00F64012">
              <w:rPr>
                <w:rFonts w:ascii="Arial" w:eastAsia="SimSun" w:hAnsi="Arial" w:cs="Arial"/>
                <w:color w:val="000000"/>
                <w:sz w:val="22"/>
                <w:szCs w:val="22"/>
              </w:rPr>
              <w:t>Due date for guardian/conservator’s plan:</w:t>
            </w:r>
            <w:r w:rsidRPr="00F64012">
              <w:rPr>
                <w:rFonts w:ascii="Arial" w:eastAsia="SimSun" w:hAnsi="Arial" w:cs="Arial"/>
                <w:color w:val="000000"/>
                <w:sz w:val="22"/>
                <w:szCs w:val="22"/>
              </w:rPr>
              <w:tab/>
            </w:r>
            <w:r w:rsidRPr="00F64012">
              <w:rPr>
                <w:rFonts w:ascii="Arial" w:eastAsia="SimSun" w:hAnsi="Arial" w:cs="Arial"/>
                <w:color w:val="000000"/>
                <w:sz w:val="22"/>
                <w:szCs w:val="22"/>
                <w:u w:val="single"/>
              </w:rPr>
              <w:tab/>
            </w:r>
          </w:p>
          <w:p w14:paraId="1B08670D" w14:textId="3A90F27D" w:rsidR="00EC22B2" w:rsidRPr="00F64012" w:rsidRDefault="00816527" w:rsidP="00DD6F92">
            <w:pPr>
              <w:tabs>
                <w:tab w:val="left" w:pos="6732"/>
                <w:tab w:val="left" w:pos="8622"/>
              </w:tabs>
              <w:spacing w:line="276" w:lineRule="auto"/>
              <w:ind w:left="90"/>
              <w:rPr>
                <w:rFonts w:ascii="Arial" w:eastAsia="SimSun" w:hAnsi="Arial" w:cs="Arial"/>
                <w:i/>
                <w:iCs/>
                <w:color w:val="000000"/>
                <w:sz w:val="22"/>
                <w:szCs w:val="22"/>
                <w:u w:val="single"/>
              </w:rPr>
            </w:pPr>
            <w:r w:rsidRPr="00F64012">
              <w:rPr>
                <w:rFonts w:ascii="Arial" w:eastAsia="SimSun" w:hAnsi="Arial" w:cs="Arial"/>
                <w:i/>
                <w:iCs/>
                <w:color w:val="000000"/>
                <w:sz w:val="22"/>
                <w:szCs w:val="22"/>
                <w:lang w:eastAsia="zh-CN"/>
              </w:rPr>
              <w:t>监护人</w:t>
            </w:r>
            <w:r w:rsidRPr="00F64012">
              <w:rPr>
                <w:rFonts w:ascii="Arial" w:eastAsia="SimSun" w:hAnsi="Arial" w:cs="Arial"/>
                <w:i/>
                <w:iCs/>
                <w:color w:val="000000"/>
                <w:sz w:val="22"/>
                <w:szCs w:val="22"/>
                <w:lang w:eastAsia="zh-CN"/>
              </w:rPr>
              <w:t>/</w:t>
            </w:r>
            <w:r w:rsidRPr="00F64012">
              <w:rPr>
                <w:rFonts w:ascii="Arial" w:eastAsia="SimSun" w:hAnsi="Arial" w:cs="Arial"/>
                <w:i/>
                <w:iCs/>
                <w:color w:val="000000"/>
                <w:sz w:val="22"/>
                <w:szCs w:val="22"/>
                <w:lang w:eastAsia="zh-CN"/>
              </w:rPr>
              <w:t>保护人计划的截止日期：</w:t>
            </w:r>
          </w:p>
          <w:p w14:paraId="1D979C3E" w14:textId="77777777" w:rsidR="00816527" w:rsidRPr="00F64012" w:rsidRDefault="00DE0234" w:rsidP="00236E3A">
            <w:pPr>
              <w:tabs>
                <w:tab w:val="left" w:pos="6732"/>
                <w:tab w:val="left" w:pos="8442"/>
              </w:tabs>
              <w:spacing w:line="276" w:lineRule="auto"/>
              <w:ind w:left="90"/>
              <w:rPr>
                <w:rFonts w:ascii="Arial" w:eastAsia="SimSun" w:hAnsi="Arial" w:cs="Arial"/>
                <w:sz w:val="22"/>
                <w:szCs w:val="22"/>
              </w:rPr>
            </w:pPr>
            <w:r w:rsidRPr="00F64012">
              <w:rPr>
                <w:rFonts w:ascii="Arial" w:eastAsia="SimSun" w:hAnsi="Arial" w:cs="Arial"/>
                <w:sz w:val="22"/>
                <w:szCs w:val="22"/>
              </w:rPr>
              <w:t>The clerk shall notify the auditor of loss of voting rights:</w:t>
            </w:r>
            <w:r w:rsidRPr="00F64012">
              <w:rPr>
                <w:rFonts w:ascii="Arial" w:eastAsia="SimSun" w:hAnsi="Arial" w:cs="Arial"/>
                <w:sz w:val="22"/>
                <w:szCs w:val="22"/>
              </w:rPr>
              <w:tab/>
            </w: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 xml:space="preserve"> </w:t>
            </w:r>
            <w:proofErr w:type="gramStart"/>
            <w:r w:rsidRPr="00F64012">
              <w:rPr>
                <w:rFonts w:ascii="Arial" w:eastAsia="SimSun" w:hAnsi="Arial" w:cs="Arial"/>
                <w:sz w:val="22"/>
                <w:szCs w:val="22"/>
              </w:rPr>
              <w:t>Yes  [  ]</w:t>
            </w:r>
            <w:proofErr w:type="gramEnd"/>
            <w:r w:rsidRPr="00F64012">
              <w:rPr>
                <w:rFonts w:ascii="Arial" w:eastAsia="SimSun" w:hAnsi="Arial" w:cs="Arial"/>
                <w:sz w:val="22"/>
                <w:szCs w:val="22"/>
              </w:rPr>
              <w:t xml:space="preserve"> No</w:t>
            </w:r>
          </w:p>
          <w:p w14:paraId="2C660F8D" w14:textId="26A84EC4" w:rsidR="00DE0234" w:rsidRPr="00F64012" w:rsidRDefault="00816527" w:rsidP="00DD6F92">
            <w:pPr>
              <w:tabs>
                <w:tab w:val="left" w:pos="6732"/>
                <w:tab w:val="left" w:pos="8442"/>
              </w:tabs>
              <w:spacing w:line="276" w:lineRule="auto"/>
              <w:ind w:left="90"/>
              <w:rPr>
                <w:rFonts w:ascii="Arial" w:eastAsia="SimSun" w:hAnsi="Arial" w:cs="Arial"/>
                <w:i/>
                <w:iCs/>
                <w:sz w:val="22"/>
                <w:szCs w:val="22"/>
                <w:u w:val="single"/>
                <w:lang w:eastAsia="zh-CN"/>
              </w:rPr>
            </w:pPr>
            <w:r w:rsidRPr="00F64012">
              <w:rPr>
                <w:rFonts w:ascii="Arial" w:eastAsia="SimSun" w:hAnsi="Arial" w:cs="Arial"/>
                <w:i/>
                <w:iCs/>
                <w:sz w:val="22"/>
                <w:szCs w:val="22"/>
                <w:lang w:eastAsia="zh-CN"/>
              </w:rPr>
              <w:t>书记员应将投票权丧失情况通知审计员：</w:t>
            </w:r>
            <w:r w:rsidRPr="00F64012">
              <w:rPr>
                <w:rFonts w:ascii="Arial" w:eastAsia="SimSun" w:hAnsi="Arial" w:cs="Arial"/>
                <w:sz w:val="22"/>
                <w:szCs w:val="22"/>
                <w:lang w:eastAsia="zh-CN"/>
              </w:rPr>
              <w:tab/>
            </w:r>
            <w:r w:rsidRPr="00F64012">
              <w:rPr>
                <w:rFonts w:ascii="Arial" w:eastAsia="SimSun" w:hAnsi="Arial" w:cs="Arial"/>
                <w:i/>
                <w:iCs/>
                <w:sz w:val="22"/>
                <w:szCs w:val="22"/>
                <w:lang w:eastAsia="zh-CN"/>
              </w:rPr>
              <w:t xml:space="preserve">[-] </w:t>
            </w:r>
            <w:r w:rsidRPr="00F64012">
              <w:rPr>
                <w:rFonts w:ascii="Arial" w:eastAsia="SimSun" w:hAnsi="Arial" w:cs="Arial"/>
                <w:i/>
                <w:iCs/>
                <w:sz w:val="22"/>
                <w:szCs w:val="22"/>
                <w:lang w:eastAsia="zh-CN"/>
              </w:rPr>
              <w:t>是</w:t>
            </w:r>
            <w:r w:rsidRPr="00F64012">
              <w:rPr>
                <w:rFonts w:ascii="Arial" w:eastAsia="SimSun" w:hAnsi="Arial" w:cs="Arial"/>
                <w:i/>
                <w:iCs/>
                <w:sz w:val="22"/>
                <w:szCs w:val="22"/>
                <w:lang w:eastAsia="zh-CN"/>
              </w:rPr>
              <w:t xml:space="preserve">     [-] </w:t>
            </w:r>
            <w:r w:rsidRPr="00F64012">
              <w:rPr>
                <w:rFonts w:ascii="Arial" w:eastAsia="SimSun" w:hAnsi="Arial" w:cs="Arial"/>
                <w:i/>
                <w:iCs/>
                <w:sz w:val="22"/>
                <w:szCs w:val="22"/>
                <w:lang w:eastAsia="zh-CN"/>
              </w:rPr>
              <w:t>否</w:t>
            </w:r>
          </w:p>
          <w:p w14:paraId="15886F03" w14:textId="77777777" w:rsidR="00816527" w:rsidRPr="00F64012" w:rsidRDefault="00EB3B7E" w:rsidP="00236E3A">
            <w:pPr>
              <w:tabs>
                <w:tab w:val="left" w:pos="8622"/>
              </w:tabs>
              <w:spacing w:line="276" w:lineRule="auto"/>
              <w:ind w:left="90"/>
              <w:rPr>
                <w:rFonts w:ascii="Arial" w:eastAsia="SimSun" w:hAnsi="Arial" w:cs="Arial"/>
                <w:color w:val="000000"/>
                <w:sz w:val="22"/>
                <w:szCs w:val="22"/>
                <w:u w:val="single"/>
              </w:rPr>
            </w:pPr>
            <w:r w:rsidRPr="00F64012">
              <w:rPr>
                <w:rFonts w:ascii="Arial" w:eastAsia="SimSun" w:hAnsi="Arial" w:cs="Arial"/>
                <w:color w:val="000000"/>
                <w:sz w:val="22"/>
                <w:szCs w:val="22"/>
              </w:rPr>
              <w:t>Right to vote removed – birth date and last 4 SS #:</w:t>
            </w:r>
            <w:r w:rsidRPr="00F64012">
              <w:rPr>
                <w:rFonts w:ascii="Arial" w:eastAsia="SimSun" w:hAnsi="Arial" w:cs="Arial"/>
                <w:color w:val="000000"/>
                <w:sz w:val="22"/>
                <w:szCs w:val="22"/>
                <w:u w:val="single"/>
              </w:rPr>
              <w:tab/>
            </w:r>
          </w:p>
          <w:p w14:paraId="626F660B" w14:textId="21E27CE9" w:rsidR="00EB3B7E" w:rsidRPr="00F64012" w:rsidRDefault="00816527" w:rsidP="00DD6F92">
            <w:pPr>
              <w:tabs>
                <w:tab w:val="left" w:pos="8622"/>
              </w:tabs>
              <w:spacing w:line="276" w:lineRule="auto"/>
              <w:ind w:left="90"/>
              <w:rPr>
                <w:rFonts w:ascii="Arial" w:eastAsia="SimSun" w:hAnsi="Arial" w:cs="Arial"/>
                <w:i/>
                <w:iCs/>
                <w:sz w:val="22"/>
                <w:szCs w:val="22"/>
                <w:u w:val="single"/>
                <w:lang w:eastAsia="zh-CN"/>
              </w:rPr>
            </w:pPr>
            <w:r w:rsidRPr="00F64012">
              <w:rPr>
                <w:rFonts w:ascii="Arial" w:eastAsia="SimSun" w:hAnsi="Arial" w:cs="Arial"/>
                <w:i/>
                <w:iCs/>
                <w:color w:val="000000"/>
                <w:sz w:val="22"/>
                <w:szCs w:val="22"/>
                <w:lang w:eastAsia="zh-CN"/>
              </w:rPr>
              <w:t>投票权被剥夺</w:t>
            </w:r>
            <w:r w:rsidRPr="00F64012">
              <w:rPr>
                <w:rFonts w:ascii="Arial" w:eastAsia="SimSun" w:hAnsi="Arial" w:cs="Arial"/>
                <w:i/>
                <w:iCs/>
                <w:color w:val="000000"/>
                <w:sz w:val="22"/>
                <w:szCs w:val="22"/>
                <w:lang w:eastAsia="zh-CN"/>
              </w:rPr>
              <w:t>——</w:t>
            </w:r>
            <w:r w:rsidRPr="00F64012">
              <w:rPr>
                <w:rFonts w:ascii="Arial" w:eastAsia="SimSun" w:hAnsi="Arial" w:cs="Arial"/>
                <w:i/>
                <w:iCs/>
                <w:color w:val="000000"/>
                <w:sz w:val="22"/>
                <w:szCs w:val="22"/>
                <w:lang w:eastAsia="zh-CN"/>
              </w:rPr>
              <w:t>出生日期和</w:t>
            </w:r>
            <w:r w:rsidRPr="00F64012">
              <w:rPr>
                <w:rFonts w:ascii="Arial" w:eastAsia="SimSun" w:hAnsi="Arial" w:cs="Arial"/>
                <w:i/>
                <w:iCs/>
                <w:color w:val="000000"/>
                <w:sz w:val="22"/>
                <w:szCs w:val="22"/>
                <w:lang w:eastAsia="zh-CN"/>
              </w:rPr>
              <w:t>SS</w:t>
            </w:r>
            <w:r w:rsidRPr="00F64012">
              <w:rPr>
                <w:rFonts w:ascii="Arial" w:eastAsia="SimSun" w:hAnsi="Arial" w:cs="Arial"/>
                <w:i/>
                <w:iCs/>
                <w:color w:val="000000"/>
                <w:sz w:val="22"/>
                <w:szCs w:val="22"/>
                <w:lang w:eastAsia="zh-CN"/>
              </w:rPr>
              <w:t>编号后</w:t>
            </w:r>
            <w:r w:rsidRPr="00F64012">
              <w:rPr>
                <w:rFonts w:ascii="Arial" w:eastAsia="SimSun" w:hAnsi="Arial" w:cs="Arial"/>
                <w:i/>
                <w:iCs/>
                <w:color w:val="000000"/>
                <w:sz w:val="22"/>
                <w:szCs w:val="22"/>
                <w:lang w:eastAsia="zh-CN"/>
              </w:rPr>
              <w:t>4</w:t>
            </w:r>
            <w:r w:rsidRPr="00F64012">
              <w:rPr>
                <w:rFonts w:ascii="Arial" w:eastAsia="SimSun" w:hAnsi="Arial" w:cs="Arial"/>
                <w:i/>
                <w:iCs/>
                <w:color w:val="000000"/>
                <w:sz w:val="22"/>
                <w:szCs w:val="22"/>
                <w:lang w:eastAsia="zh-CN"/>
              </w:rPr>
              <w:t>位：</w:t>
            </w:r>
          </w:p>
          <w:p w14:paraId="704BD348" w14:textId="2C11A6B5" w:rsidR="00C8402A" w:rsidRDefault="000E60E8" w:rsidP="00F85F92">
            <w:pPr>
              <w:tabs>
                <w:tab w:val="left" w:pos="5310"/>
              </w:tabs>
              <w:spacing w:line="276" w:lineRule="auto"/>
              <w:ind w:left="85"/>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 xml:space="preserve"> Certified professional guardian (CPG</w:t>
            </w:r>
            <w:r w:rsidR="00C8402A">
              <w:rPr>
                <w:rFonts w:ascii="Arial" w:eastAsia="SimSun" w:hAnsi="Arial" w:cs="Arial" w:hint="eastAsia"/>
                <w:sz w:val="22"/>
                <w:szCs w:val="22"/>
                <w:lang w:eastAsia="zh-CN"/>
              </w:rPr>
              <w:t>C</w:t>
            </w:r>
            <w:r w:rsidR="008607D4">
              <w:rPr>
                <w:rFonts w:ascii="Arial" w:eastAsia="SimSun" w:hAnsi="Arial" w:cs="Arial" w:hint="eastAsia"/>
                <w:sz w:val="22"/>
                <w:szCs w:val="22"/>
                <w:lang w:eastAsia="zh-CN"/>
              </w:rPr>
              <w:t>)</w:t>
            </w:r>
          </w:p>
          <w:p w14:paraId="30AA1B67" w14:textId="5F149169" w:rsidR="00816527" w:rsidRPr="00F64012" w:rsidRDefault="00C8402A" w:rsidP="00F85F92">
            <w:pPr>
              <w:tabs>
                <w:tab w:val="left" w:pos="5310"/>
              </w:tabs>
              <w:spacing w:line="276" w:lineRule="auto"/>
              <w:ind w:left="85"/>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 xml:space="preserve"> </w:t>
            </w:r>
            <w:r w:rsidRPr="00F55A5D">
              <w:rPr>
                <w:rFonts w:ascii="Arial" w:hAnsi="Arial" w:cs="Arial"/>
                <w:sz w:val="22"/>
                <w:szCs w:val="22"/>
              </w:rPr>
              <w:t>Lay (</w:t>
            </w:r>
            <w:r>
              <w:rPr>
                <w:rFonts w:ascii="Arial" w:hAnsi="Arial" w:cs="Arial"/>
                <w:sz w:val="22"/>
                <w:szCs w:val="22"/>
              </w:rPr>
              <w:t>non-</w:t>
            </w:r>
            <w:r w:rsidR="000E60E8" w:rsidRPr="00F64012">
              <w:rPr>
                <w:rFonts w:ascii="Arial" w:eastAsia="SimSun" w:hAnsi="Arial" w:cs="Arial"/>
                <w:sz w:val="22"/>
                <w:szCs w:val="22"/>
              </w:rPr>
              <w:t>professional guardian (</w:t>
            </w:r>
            <w:proofErr w:type="gramStart"/>
            <w:r w:rsidR="000E60E8" w:rsidRPr="00F64012">
              <w:rPr>
                <w:rFonts w:ascii="Arial" w:eastAsia="SimSun" w:hAnsi="Arial" w:cs="Arial"/>
                <w:sz w:val="22"/>
                <w:szCs w:val="22"/>
              </w:rPr>
              <w:t>LGD)  [  ]</w:t>
            </w:r>
            <w:proofErr w:type="gramEnd"/>
            <w:r w:rsidR="000E60E8" w:rsidRPr="00F64012">
              <w:rPr>
                <w:rFonts w:ascii="Arial" w:eastAsia="SimSun" w:hAnsi="Arial" w:cs="Arial"/>
                <w:sz w:val="22"/>
                <w:szCs w:val="22"/>
              </w:rPr>
              <w:t xml:space="preserve"> Training </w:t>
            </w:r>
            <w:proofErr w:type="gramStart"/>
            <w:r w:rsidR="000E60E8" w:rsidRPr="00F64012">
              <w:rPr>
                <w:rFonts w:ascii="Arial" w:eastAsia="SimSun" w:hAnsi="Arial" w:cs="Arial"/>
                <w:sz w:val="22"/>
                <w:szCs w:val="22"/>
              </w:rPr>
              <w:t>completed  [  ]</w:t>
            </w:r>
            <w:proofErr w:type="gramEnd"/>
            <w:r w:rsidR="000E60E8" w:rsidRPr="00F64012">
              <w:rPr>
                <w:rFonts w:ascii="Arial" w:eastAsia="SimSun" w:hAnsi="Arial" w:cs="Arial"/>
                <w:sz w:val="22"/>
                <w:szCs w:val="22"/>
              </w:rPr>
              <w:t xml:space="preserve"> Training required</w:t>
            </w:r>
          </w:p>
          <w:p w14:paraId="66AA9B52" w14:textId="13511AAC" w:rsidR="00EC22B2" w:rsidRPr="00F85F92" w:rsidRDefault="00C8402A" w:rsidP="00222D1D">
            <w:pPr>
              <w:tabs>
                <w:tab w:val="left" w:pos="5310"/>
              </w:tabs>
              <w:ind w:left="86"/>
              <w:rPr>
                <w:rFonts w:ascii="Arial" w:eastAsia="SimSun" w:hAnsi="Arial" w:cs="Arial"/>
                <w:sz w:val="22"/>
                <w:szCs w:val="22"/>
                <w:lang w:eastAsia="zh-CN"/>
              </w:rPr>
            </w:pPr>
            <w:r w:rsidRPr="008607D4">
              <w:rPr>
                <w:rFonts w:ascii="Arial" w:eastAsia="SimSun" w:hAnsi="Arial" w:cs="Arial"/>
                <w:sz w:val="22"/>
                <w:szCs w:val="22"/>
                <w:lang w:eastAsia="zh-CN"/>
              </w:rPr>
              <w:t>[</w:t>
            </w:r>
            <w:r w:rsidR="00222D1D">
              <w:rPr>
                <w:rFonts w:ascii="Arial" w:eastAsia="SimSun" w:hAnsi="Arial" w:cs="Arial"/>
                <w:sz w:val="22"/>
                <w:szCs w:val="22"/>
                <w:lang w:eastAsia="zh-CN"/>
              </w:rPr>
              <w:t>-</w:t>
            </w:r>
            <w:r w:rsidRPr="008607D4">
              <w:rPr>
                <w:rFonts w:ascii="Arial" w:eastAsia="SimSun" w:hAnsi="Arial" w:cs="Arial"/>
                <w:sz w:val="22"/>
                <w:szCs w:val="22"/>
                <w:lang w:eastAsia="zh-CN"/>
              </w:rPr>
              <w:t>]</w:t>
            </w:r>
            <w:r w:rsidRPr="00F85F92">
              <w:rPr>
                <w:rFonts w:ascii="Arial" w:eastAsia="SimSun" w:hAnsi="Arial" w:cs="Arial"/>
                <w:sz w:val="22"/>
                <w:szCs w:val="22"/>
                <w:lang w:eastAsia="zh-CN"/>
              </w:rPr>
              <w:t xml:space="preserve"> </w:t>
            </w:r>
            <w:proofErr w:type="gramStart"/>
            <w:r w:rsidR="00AC30F4" w:rsidRPr="00F85F92">
              <w:rPr>
                <w:rFonts w:ascii="Arial" w:eastAsia="SimSun" w:hAnsi="Arial" w:cs="Arial" w:hint="eastAsia"/>
                <w:sz w:val="22"/>
                <w:szCs w:val="22"/>
                <w:lang w:eastAsia="zh-CN"/>
              </w:rPr>
              <w:t>注册专业监护人</w:t>
            </w:r>
            <w:r w:rsidR="00AC30F4" w:rsidRPr="00F85F92">
              <w:rPr>
                <w:rFonts w:ascii="Arial" w:eastAsia="SimSun" w:hAnsi="Arial" w:cs="Arial"/>
                <w:sz w:val="22"/>
                <w:szCs w:val="22"/>
                <w:lang w:eastAsia="zh-CN"/>
              </w:rPr>
              <w:t>(</w:t>
            </w:r>
            <w:proofErr w:type="gramEnd"/>
            <w:r w:rsidR="00AC30F4" w:rsidRPr="00F85F92">
              <w:rPr>
                <w:rFonts w:ascii="Arial" w:eastAsia="SimSun" w:hAnsi="Arial" w:cs="Arial"/>
                <w:sz w:val="22"/>
                <w:szCs w:val="22"/>
                <w:lang w:eastAsia="zh-CN"/>
              </w:rPr>
              <w:t>CPG</w:t>
            </w:r>
            <w:r w:rsidRPr="00F85F92">
              <w:rPr>
                <w:rFonts w:ascii="Arial" w:eastAsia="SimSun" w:hAnsi="Arial" w:cs="Arial"/>
                <w:sz w:val="22"/>
                <w:szCs w:val="22"/>
                <w:lang w:eastAsia="zh-CN"/>
              </w:rPr>
              <w:t>C</w:t>
            </w:r>
            <w:r w:rsidR="008607D4" w:rsidRPr="00F85F92">
              <w:rPr>
                <w:rFonts w:ascii="Arial" w:eastAsia="SimSun" w:hAnsi="Arial" w:cs="Arial"/>
                <w:sz w:val="22"/>
                <w:szCs w:val="22"/>
                <w:lang w:eastAsia="zh-CN"/>
              </w:rPr>
              <w:t>)</w:t>
            </w:r>
            <w:r w:rsidR="00AC30F4" w:rsidRPr="00F85F92">
              <w:rPr>
                <w:rFonts w:ascii="Arial" w:eastAsia="SimSun" w:hAnsi="Arial" w:cs="Arial"/>
                <w:sz w:val="22"/>
                <w:szCs w:val="22"/>
                <w:lang w:eastAsia="zh-CN"/>
              </w:rPr>
              <w:br/>
            </w:r>
            <w:r w:rsidR="008607D4" w:rsidRPr="008607D4">
              <w:rPr>
                <w:rFonts w:ascii="Arial" w:eastAsia="SimSun" w:hAnsi="Arial" w:cs="Arial"/>
                <w:sz w:val="22"/>
                <w:szCs w:val="22"/>
                <w:lang w:eastAsia="zh-CN"/>
              </w:rPr>
              <w:t>[</w:t>
            </w:r>
            <w:r w:rsidR="00222D1D">
              <w:rPr>
                <w:rFonts w:ascii="Arial" w:eastAsia="SimSun" w:hAnsi="Arial" w:cs="Arial"/>
                <w:sz w:val="22"/>
                <w:szCs w:val="22"/>
                <w:lang w:eastAsia="zh-CN"/>
              </w:rPr>
              <w:t>-</w:t>
            </w:r>
            <w:r w:rsidR="008607D4" w:rsidRPr="008607D4">
              <w:rPr>
                <w:rFonts w:ascii="Arial" w:eastAsia="SimSun" w:hAnsi="Arial" w:cs="Arial"/>
                <w:sz w:val="22"/>
                <w:szCs w:val="22"/>
                <w:lang w:eastAsia="zh-CN"/>
              </w:rPr>
              <w:t xml:space="preserve">] </w:t>
            </w:r>
            <w:r w:rsidR="00AC30F4" w:rsidRPr="00F85F92">
              <w:rPr>
                <w:rFonts w:ascii="Arial" w:eastAsia="SimSun" w:hAnsi="Arial" w:cs="Arial" w:hint="eastAsia"/>
                <w:sz w:val="22"/>
                <w:szCs w:val="22"/>
                <w:lang w:eastAsia="zh-CN"/>
              </w:rPr>
              <w:t>非专业监护人</w:t>
            </w:r>
            <w:r w:rsidR="00AC30F4" w:rsidRPr="00F85F92">
              <w:rPr>
                <w:rFonts w:ascii="Arial" w:eastAsia="SimSun" w:hAnsi="Arial" w:cs="Arial"/>
                <w:sz w:val="22"/>
                <w:szCs w:val="22"/>
                <w:lang w:eastAsia="zh-CN"/>
              </w:rPr>
              <w:t xml:space="preserve"> (</w:t>
            </w:r>
            <w:proofErr w:type="gramStart"/>
            <w:r w:rsidR="00AC30F4" w:rsidRPr="00F85F92">
              <w:rPr>
                <w:rFonts w:ascii="Arial" w:eastAsia="SimSun" w:hAnsi="Arial" w:cs="Arial"/>
                <w:sz w:val="22"/>
                <w:szCs w:val="22"/>
                <w:lang w:eastAsia="zh-CN"/>
              </w:rPr>
              <w:t>LGD)</w:t>
            </w:r>
            <w:r w:rsidR="008607D4" w:rsidRPr="008607D4">
              <w:rPr>
                <w:rFonts w:ascii="Arial" w:eastAsia="SimSun" w:hAnsi="Arial" w:cs="Arial"/>
                <w:sz w:val="22"/>
                <w:szCs w:val="22"/>
                <w:lang w:eastAsia="zh-CN"/>
              </w:rPr>
              <w:t xml:space="preserve"> </w:t>
            </w:r>
            <w:r w:rsidR="00222D1D">
              <w:rPr>
                <w:rFonts w:ascii="Arial" w:eastAsia="SimSun" w:hAnsi="Arial" w:cs="Arial"/>
                <w:sz w:val="22"/>
                <w:szCs w:val="22"/>
                <w:lang w:eastAsia="zh-CN"/>
              </w:rPr>
              <w:t xml:space="preserve"> </w:t>
            </w:r>
            <w:r w:rsidR="008607D4" w:rsidRPr="008607D4">
              <w:rPr>
                <w:rFonts w:ascii="Arial" w:eastAsia="SimSun" w:hAnsi="Arial" w:cs="Arial"/>
                <w:sz w:val="22"/>
                <w:szCs w:val="22"/>
                <w:lang w:eastAsia="zh-CN"/>
              </w:rPr>
              <w:t>[</w:t>
            </w:r>
            <w:proofErr w:type="gramEnd"/>
            <w:r w:rsidR="00222D1D">
              <w:rPr>
                <w:rFonts w:ascii="Arial" w:eastAsia="SimSun" w:hAnsi="Arial" w:cs="Arial"/>
                <w:sz w:val="22"/>
                <w:szCs w:val="22"/>
                <w:lang w:eastAsia="zh-CN"/>
              </w:rPr>
              <w:t>-</w:t>
            </w:r>
            <w:proofErr w:type="gramStart"/>
            <w:r w:rsidR="008607D4" w:rsidRPr="008607D4">
              <w:rPr>
                <w:rFonts w:ascii="Arial" w:eastAsia="SimSun" w:hAnsi="Arial" w:cs="Arial"/>
                <w:sz w:val="22"/>
                <w:szCs w:val="22"/>
                <w:lang w:eastAsia="zh-CN"/>
              </w:rPr>
              <w:t xml:space="preserve">] </w:t>
            </w:r>
            <w:r w:rsidR="00AC30F4" w:rsidRPr="00F85F92">
              <w:rPr>
                <w:rFonts w:ascii="Arial" w:eastAsia="SimSun" w:hAnsi="Arial" w:cs="Arial"/>
                <w:sz w:val="22"/>
                <w:szCs w:val="22"/>
                <w:lang w:eastAsia="zh-CN"/>
              </w:rPr>
              <w:t xml:space="preserve"> </w:t>
            </w:r>
            <w:r w:rsidR="00AC30F4" w:rsidRPr="00F85F92">
              <w:rPr>
                <w:rFonts w:ascii="Arial" w:eastAsia="SimSun" w:hAnsi="Arial" w:cs="Arial" w:hint="eastAsia"/>
                <w:sz w:val="22"/>
                <w:szCs w:val="22"/>
                <w:lang w:eastAsia="zh-CN"/>
              </w:rPr>
              <w:t>已完成培训</w:t>
            </w:r>
            <w:proofErr w:type="gramEnd"/>
            <w:r w:rsidR="00AC30F4" w:rsidRPr="00F85F92">
              <w:rPr>
                <w:rFonts w:ascii="Arial" w:eastAsia="SimSun" w:hAnsi="Arial" w:cs="Arial"/>
                <w:sz w:val="22"/>
                <w:szCs w:val="22"/>
                <w:lang w:eastAsia="zh-CN"/>
              </w:rPr>
              <w:t xml:space="preserve"> </w:t>
            </w:r>
            <w:r w:rsidR="00222D1D">
              <w:rPr>
                <w:rFonts w:ascii="Arial" w:eastAsia="SimSun" w:hAnsi="Arial" w:cs="Arial"/>
                <w:sz w:val="22"/>
                <w:szCs w:val="22"/>
                <w:lang w:eastAsia="zh-CN"/>
              </w:rPr>
              <w:t xml:space="preserve"> </w:t>
            </w:r>
            <w:r w:rsidR="008607D4" w:rsidRPr="008607D4">
              <w:rPr>
                <w:rFonts w:ascii="Arial" w:eastAsia="SimSun" w:hAnsi="Arial" w:cs="Arial"/>
                <w:sz w:val="22"/>
                <w:szCs w:val="22"/>
                <w:lang w:eastAsia="zh-CN"/>
              </w:rPr>
              <w:t>[</w:t>
            </w:r>
            <w:r w:rsidR="00222D1D">
              <w:rPr>
                <w:rFonts w:ascii="Arial" w:eastAsia="SimSun" w:hAnsi="Arial" w:cs="Arial"/>
                <w:sz w:val="22"/>
                <w:szCs w:val="22"/>
                <w:lang w:eastAsia="zh-CN"/>
              </w:rPr>
              <w:t>-</w:t>
            </w:r>
            <w:proofErr w:type="gramStart"/>
            <w:r w:rsidR="008607D4" w:rsidRPr="008607D4">
              <w:rPr>
                <w:rFonts w:ascii="Arial" w:eastAsia="SimSun" w:hAnsi="Arial" w:cs="Arial"/>
                <w:sz w:val="22"/>
                <w:szCs w:val="22"/>
                <w:lang w:eastAsia="zh-CN"/>
              </w:rPr>
              <w:t xml:space="preserve">] </w:t>
            </w:r>
            <w:r w:rsidR="00AC30F4" w:rsidRPr="00F85F92">
              <w:rPr>
                <w:rFonts w:ascii="Arial" w:eastAsia="SimSun" w:hAnsi="Arial" w:cs="Arial"/>
                <w:sz w:val="22"/>
                <w:szCs w:val="22"/>
                <w:lang w:eastAsia="zh-CN"/>
              </w:rPr>
              <w:t xml:space="preserve"> </w:t>
            </w:r>
            <w:r w:rsidR="00AC30F4" w:rsidRPr="00F85F92">
              <w:rPr>
                <w:rFonts w:ascii="Arial" w:eastAsia="SimSun" w:hAnsi="Arial" w:cs="Arial" w:hint="eastAsia"/>
                <w:sz w:val="22"/>
                <w:szCs w:val="22"/>
                <w:lang w:eastAsia="zh-CN"/>
              </w:rPr>
              <w:t>需要培训</w:t>
            </w:r>
            <w:proofErr w:type="gramEnd"/>
          </w:p>
          <w:p w14:paraId="334CF8E2" w14:textId="77777777" w:rsidR="008607D4" w:rsidRDefault="00C8402A" w:rsidP="00222D1D">
            <w:pPr>
              <w:tabs>
                <w:tab w:val="left" w:pos="5310"/>
              </w:tabs>
              <w:spacing w:before="120"/>
              <w:ind w:left="44"/>
              <w:rPr>
                <w:rFonts w:ascii="Arial" w:eastAsia="SimSun" w:hAnsi="Arial" w:cs="Arial"/>
                <w:sz w:val="22"/>
                <w:szCs w:val="22"/>
                <w:lang w:eastAsia="zh-CN"/>
              </w:rPr>
            </w:pPr>
            <w:r>
              <w:rPr>
                <w:rFonts w:ascii="Arial" w:hAnsi="Arial" w:cs="Arial"/>
                <w:sz w:val="22"/>
                <w:szCs w:val="22"/>
              </w:rPr>
              <w:t>Declaration of Completion of lay guardian/conservator training due to be filed same day as guardian/conservator’s plan.</w:t>
            </w:r>
          </w:p>
          <w:p w14:paraId="03B98796" w14:textId="375BDF05" w:rsidR="00C8402A" w:rsidRPr="00F85F92" w:rsidRDefault="008607D4" w:rsidP="00F85F92">
            <w:pPr>
              <w:tabs>
                <w:tab w:val="left" w:pos="5310"/>
              </w:tabs>
              <w:spacing w:after="120"/>
              <w:ind w:left="44"/>
              <w:rPr>
                <w:rFonts w:ascii="Arial" w:eastAsia="SimSun" w:hAnsi="Arial" w:cs="Arial"/>
                <w:sz w:val="22"/>
                <w:szCs w:val="22"/>
                <w:lang w:eastAsia="zh-CN"/>
              </w:rPr>
            </w:pPr>
            <w:r w:rsidRPr="008607D4">
              <w:rPr>
                <w:rFonts w:ascii="Arial" w:eastAsia="SimSun" w:hAnsi="Arial" w:cs="Arial" w:hint="eastAsia"/>
                <w:sz w:val="22"/>
                <w:szCs w:val="22"/>
                <w:lang w:eastAsia="zh-CN"/>
              </w:rPr>
              <w:t>非专业监护人</w:t>
            </w:r>
            <w:r w:rsidRPr="008607D4">
              <w:rPr>
                <w:rFonts w:ascii="Arial" w:eastAsia="SimSun" w:hAnsi="Arial" w:cs="Arial"/>
                <w:sz w:val="22"/>
                <w:szCs w:val="22"/>
                <w:lang w:eastAsia="zh-CN"/>
              </w:rPr>
              <w:t>/</w:t>
            </w:r>
            <w:r>
              <w:rPr>
                <w:rFonts w:ascii="Arial" w:eastAsia="SimSun" w:hAnsi="Arial" w:cs="Arial" w:hint="eastAsia"/>
                <w:sz w:val="22"/>
                <w:szCs w:val="22"/>
                <w:lang w:eastAsia="zh-CN"/>
              </w:rPr>
              <w:t>保护</w:t>
            </w:r>
            <w:r w:rsidRPr="008607D4">
              <w:rPr>
                <w:rFonts w:ascii="Arial" w:eastAsia="SimSun" w:hAnsi="Arial" w:cs="Arial" w:hint="eastAsia"/>
                <w:sz w:val="22"/>
                <w:szCs w:val="22"/>
                <w:lang w:eastAsia="zh-CN"/>
              </w:rPr>
              <w:t>人培训完成声明应与监护人</w:t>
            </w:r>
            <w:r w:rsidRPr="008607D4">
              <w:rPr>
                <w:rFonts w:ascii="Arial" w:eastAsia="SimSun" w:hAnsi="Arial" w:cs="Arial"/>
                <w:sz w:val="22"/>
                <w:szCs w:val="22"/>
                <w:lang w:eastAsia="zh-CN"/>
              </w:rPr>
              <w:t>/</w:t>
            </w:r>
            <w:r>
              <w:rPr>
                <w:rFonts w:ascii="Arial" w:eastAsia="SimSun" w:hAnsi="Arial" w:cs="Arial" w:hint="eastAsia"/>
                <w:sz w:val="22"/>
                <w:szCs w:val="22"/>
                <w:lang w:eastAsia="zh-CN"/>
              </w:rPr>
              <w:t>保护</w:t>
            </w:r>
            <w:r w:rsidRPr="008607D4">
              <w:rPr>
                <w:rFonts w:ascii="Arial" w:eastAsia="SimSun" w:hAnsi="Arial" w:cs="Arial" w:hint="eastAsia"/>
                <w:sz w:val="22"/>
                <w:szCs w:val="22"/>
                <w:lang w:eastAsia="zh-CN"/>
              </w:rPr>
              <w:t>人计划在同一天提交。</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3625"/>
              <w:gridCol w:w="3762"/>
            </w:tblGrid>
            <w:tr w:rsidR="00EC22B2" w:rsidRPr="00F64012" w14:paraId="6F7AA2D3" w14:textId="77777777" w:rsidTr="006F4EAA">
              <w:tc>
                <w:tcPr>
                  <w:tcW w:w="1639" w:type="dxa"/>
                </w:tcPr>
                <w:p w14:paraId="3A158523" w14:textId="77777777" w:rsidR="00EC22B2" w:rsidRPr="00F64012" w:rsidRDefault="00EC22B2">
                  <w:pPr>
                    <w:tabs>
                      <w:tab w:val="left" w:pos="5310"/>
                    </w:tabs>
                    <w:rPr>
                      <w:rFonts w:ascii="Arial" w:eastAsia="SimSun" w:hAnsi="Arial" w:cs="Arial"/>
                      <w:sz w:val="22"/>
                      <w:szCs w:val="22"/>
                      <w:lang w:eastAsia="zh-CN"/>
                    </w:rPr>
                  </w:pPr>
                </w:p>
              </w:tc>
              <w:tc>
                <w:tcPr>
                  <w:tcW w:w="3625" w:type="dxa"/>
                </w:tcPr>
                <w:p w14:paraId="2ED6C9AF" w14:textId="77777777" w:rsidR="00816527" w:rsidRPr="00F64012" w:rsidRDefault="00D86CEB" w:rsidP="00236E3A">
                  <w:pPr>
                    <w:tabs>
                      <w:tab w:val="left" w:pos="5310"/>
                    </w:tabs>
                    <w:jc w:val="center"/>
                    <w:rPr>
                      <w:rFonts w:ascii="Arial" w:eastAsia="SimSun" w:hAnsi="Arial" w:cs="Arial"/>
                      <w:b/>
                      <w:sz w:val="22"/>
                      <w:szCs w:val="22"/>
                      <w:u w:val="single"/>
                    </w:rPr>
                  </w:pPr>
                  <w:r w:rsidRPr="00F64012">
                    <w:rPr>
                      <w:rFonts w:ascii="Arial" w:eastAsia="SimSun" w:hAnsi="Arial" w:cs="Arial"/>
                      <w:b/>
                      <w:bCs/>
                      <w:sz w:val="22"/>
                      <w:szCs w:val="22"/>
                      <w:u w:val="single"/>
                    </w:rPr>
                    <w:t>Individual Subject to Guardianship/Conservatorship</w:t>
                  </w:r>
                </w:p>
                <w:p w14:paraId="66A15C37" w14:textId="14EB9EF7" w:rsidR="00EC22B2" w:rsidRPr="00F64012" w:rsidRDefault="00816527" w:rsidP="00DD6F92">
                  <w:pPr>
                    <w:tabs>
                      <w:tab w:val="left" w:pos="5310"/>
                    </w:tabs>
                    <w:jc w:val="center"/>
                    <w:rPr>
                      <w:rFonts w:ascii="Arial" w:eastAsia="SimSun" w:hAnsi="Arial" w:cs="Arial"/>
                      <w:b/>
                      <w:i/>
                      <w:iCs/>
                      <w:sz w:val="22"/>
                      <w:szCs w:val="22"/>
                      <w:u w:val="single"/>
                    </w:rPr>
                  </w:pPr>
                  <w:r w:rsidRPr="00F64012">
                    <w:rPr>
                      <w:rFonts w:ascii="Arial" w:eastAsia="SimSun" w:hAnsi="Arial" w:cs="Arial"/>
                      <w:b/>
                      <w:bCs/>
                      <w:i/>
                      <w:iCs/>
                      <w:sz w:val="22"/>
                      <w:szCs w:val="22"/>
                      <w:u w:val="single"/>
                      <w:lang w:eastAsia="zh-CN"/>
                    </w:rPr>
                    <w:t>受监护</w:t>
                  </w:r>
                  <w:r w:rsidRPr="00F64012">
                    <w:rPr>
                      <w:rFonts w:ascii="Arial" w:eastAsia="SimSun" w:hAnsi="Arial" w:cs="Arial"/>
                      <w:b/>
                      <w:bCs/>
                      <w:i/>
                      <w:iCs/>
                      <w:sz w:val="22"/>
                      <w:szCs w:val="22"/>
                      <w:u w:val="single"/>
                      <w:lang w:eastAsia="zh-CN"/>
                    </w:rPr>
                    <w:t>/</w:t>
                  </w:r>
                  <w:r w:rsidRPr="00F64012">
                    <w:rPr>
                      <w:rFonts w:ascii="Arial" w:eastAsia="SimSun" w:hAnsi="Arial" w:cs="Arial"/>
                      <w:b/>
                      <w:bCs/>
                      <w:i/>
                      <w:iCs/>
                      <w:sz w:val="22"/>
                      <w:szCs w:val="22"/>
                      <w:u w:val="single"/>
                      <w:lang w:eastAsia="zh-CN"/>
                    </w:rPr>
                    <w:t>保护的个人</w:t>
                  </w:r>
                </w:p>
              </w:tc>
              <w:tc>
                <w:tcPr>
                  <w:tcW w:w="3762" w:type="dxa"/>
                </w:tcPr>
                <w:p w14:paraId="3FF608F4" w14:textId="77777777" w:rsidR="00816527" w:rsidRPr="00F64012" w:rsidRDefault="00EC22B2" w:rsidP="00236E3A">
                  <w:pPr>
                    <w:tabs>
                      <w:tab w:val="left" w:pos="5310"/>
                    </w:tabs>
                    <w:jc w:val="center"/>
                    <w:rPr>
                      <w:rFonts w:ascii="Arial" w:eastAsia="SimSun" w:hAnsi="Arial" w:cs="Arial"/>
                      <w:b/>
                      <w:sz w:val="22"/>
                      <w:szCs w:val="22"/>
                      <w:u w:val="single"/>
                    </w:rPr>
                  </w:pPr>
                  <w:r w:rsidRPr="00F64012">
                    <w:rPr>
                      <w:rFonts w:ascii="Arial" w:eastAsia="SimSun" w:hAnsi="Arial" w:cs="Arial"/>
                      <w:b/>
                      <w:bCs/>
                      <w:sz w:val="22"/>
                      <w:szCs w:val="22"/>
                      <w:u w:val="single"/>
                    </w:rPr>
                    <w:t>Guardian/Conservator</w:t>
                  </w:r>
                </w:p>
                <w:p w14:paraId="575B9547" w14:textId="24257E67" w:rsidR="00EC22B2" w:rsidRPr="00F64012" w:rsidRDefault="00816527" w:rsidP="00DD6F92">
                  <w:pPr>
                    <w:tabs>
                      <w:tab w:val="left" w:pos="5310"/>
                    </w:tabs>
                    <w:jc w:val="center"/>
                    <w:rPr>
                      <w:rFonts w:ascii="Arial" w:eastAsia="SimSun" w:hAnsi="Arial" w:cs="Arial"/>
                      <w:b/>
                      <w:i/>
                      <w:iCs/>
                      <w:sz w:val="22"/>
                      <w:szCs w:val="22"/>
                    </w:rPr>
                  </w:pPr>
                  <w:r w:rsidRPr="00F64012">
                    <w:rPr>
                      <w:rFonts w:ascii="Arial" w:eastAsia="SimSun" w:hAnsi="Arial" w:cs="Arial"/>
                      <w:b/>
                      <w:bCs/>
                      <w:i/>
                      <w:iCs/>
                      <w:sz w:val="22"/>
                      <w:szCs w:val="22"/>
                      <w:u w:val="single"/>
                      <w:lang w:eastAsia="zh-CN"/>
                    </w:rPr>
                    <w:t>监护人</w:t>
                  </w:r>
                  <w:r w:rsidRPr="00F64012">
                    <w:rPr>
                      <w:rFonts w:ascii="Arial" w:eastAsia="SimSun" w:hAnsi="Arial" w:cs="Arial"/>
                      <w:b/>
                      <w:bCs/>
                      <w:i/>
                      <w:iCs/>
                      <w:sz w:val="22"/>
                      <w:szCs w:val="22"/>
                      <w:u w:val="single"/>
                      <w:lang w:eastAsia="zh-CN"/>
                    </w:rPr>
                    <w:t>/</w:t>
                  </w:r>
                  <w:r w:rsidRPr="00F64012">
                    <w:rPr>
                      <w:rFonts w:ascii="Arial" w:eastAsia="SimSun" w:hAnsi="Arial" w:cs="Arial"/>
                      <w:b/>
                      <w:bCs/>
                      <w:i/>
                      <w:iCs/>
                      <w:sz w:val="22"/>
                      <w:szCs w:val="22"/>
                      <w:u w:val="single"/>
                      <w:lang w:eastAsia="zh-CN"/>
                    </w:rPr>
                    <w:t>保护人</w:t>
                  </w:r>
                </w:p>
              </w:tc>
            </w:tr>
            <w:tr w:rsidR="00EC22B2" w:rsidRPr="00F64012" w14:paraId="1E3EEF67" w14:textId="77777777" w:rsidTr="006F4EAA">
              <w:tc>
                <w:tcPr>
                  <w:tcW w:w="1639" w:type="dxa"/>
                </w:tcPr>
                <w:p w14:paraId="1BA6BBED" w14:textId="77777777" w:rsidR="00816527" w:rsidRPr="00F64012" w:rsidRDefault="00EC22B2" w:rsidP="00236E3A">
                  <w:pPr>
                    <w:tabs>
                      <w:tab w:val="left" w:pos="5310"/>
                    </w:tabs>
                    <w:jc w:val="center"/>
                    <w:rPr>
                      <w:rFonts w:ascii="Arial" w:eastAsia="SimSun" w:hAnsi="Arial" w:cs="Arial"/>
                      <w:b/>
                      <w:sz w:val="22"/>
                      <w:szCs w:val="22"/>
                    </w:rPr>
                  </w:pPr>
                  <w:r w:rsidRPr="00F64012">
                    <w:rPr>
                      <w:rFonts w:ascii="Arial" w:eastAsia="SimSun" w:hAnsi="Arial" w:cs="Arial"/>
                      <w:b/>
                      <w:bCs/>
                      <w:sz w:val="22"/>
                      <w:szCs w:val="22"/>
                    </w:rPr>
                    <w:t>Name</w:t>
                  </w:r>
                </w:p>
                <w:p w14:paraId="4EC57748" w14:textId="7627AE50" w:rsidR="00EC22B2" w:rsidRPr="00F64012" w:rsidRDefault="00816527" w:rsidP="00DD6F92">
                  <w:pPr>
                    <w:tabs>
                      <w:tab w:val="left" w:pos="5310"/>
                    </w:tabs>
                    <w:jc w:val="center"/>
                    <w:rPr>
                      <w:rFonts w:ascii="Arial" w:eastAsia="SimSun" w:hAnsi="Arial" w:cs="Arial"/>
                      <w:b/>
                      <w:i/>
                      <w:iCs/>
                      <w:sz w:val="22"/>
                      <w:szCs w:val="22"/>
                    </w:rPr>
                  </w:pPr>
                  <w:r w:rsidRPr="00F64012">
                    <w:rPr>
                      <w:rFonts w:ascii="Arial" w:eastAsia="SimSun" w:hAnsi="Arial" w:cs="Arial"/>
                      <w:b/>
                      <w:bCs/>
                      <w:i/>
                      <w:iCs/>
                      <w:sz w:val="22"/>
                      <w:szCs w:val="22"/>
                      <w:lang w:eastAsia="zh-CN"/>
                    </w:rPr>
                    <w:t>姓名</w:t>
                  </w:r>
                </w:p>
              </w:tc>
              <w:tc>
                <w:tcPr>
                  <w:tcW w:w="3625" w:type="dxa"/>
                </w:tcPr>
                <w:p w14:paraId="087DDE1A" w14:textId="77777777" w:rsidR="00EC22B2" w:rsidRPr="00F64012" w:rsidRDefault="00EC22B2">
                  <w:pPr>
                    <w:tabs>
                      <w:tab w:val="left" w:pos="5310"/>
                    </w:tabs>
                    <w:rPr>
                      <w:rFonts w:ascii="Arial" w:eastAsia="SimSun" w:hAnsi="Arial" w:cs="Arial"/>
                      <w:sz w:val="22"/>
                      <w:szCs w:val="22"/>
                    </w:rPr>
                  </w:pPr>
                </w:p>
              </w:tc>
              <w:tc>
                <w:tcPr>
                  <w:tcW w:w="3762" w:type="dxa"/>
                </w:tcPr>
                <w:p w14:paraId="5FBE2FDC" w14:textId="77777777" w:rsidR="00EC22B2" w:rsidRPr="00F64012" w:rsidRDefault="00EC22B2">
                  <w:pPr>
                    <w:tabs>
                      <w:tab w:val="left" w:pos="5310"/>
                    </w:tabs>
                    <w:rPr>
                      <w:rFonts w:ascii="Arial" w:eastAsia="SimSun" w:hAnsi="Arial" w:cs="Arial"/>
                      <w:sz w:val="22"/>
                      <w:szCs w:val="22"/>
                    </w:rPr>
                  </w:pPr>
                </w:p>
              </w:tc>
            </w:tr>
            <w:tr w:rsidR="00EC22B2" w:rsidRPr="00F64012" w14:paraId="241E7824" w14:textId="77777777" w:rsidTr="006F4EAA">
              <w:tc>
                <w:tcPr>
                  <w:tcW w:w="1639" w:type="dxa"/>
                </w:tcPr>
                <w:p w14:paraId="6E70B4FD" w14:textId="77777777" w:rsidR="00816527" w:rsidRPr="00F64012" w:rsidRDefault="00EC22B2" w:rsidP="00236E3A">
                  <w:pPr>
                    <w:tabs>
                      <w:tab w:val="left" w:pos="5310"/>
                    </w:tabs>
                    <w:jc w:val="center"/>
                    <w:rPr>
                      <w:rFonts w:ascii="Arial" w:eastAsia="SimSun" w:hAnsi="Arial" w:cs="Arial"/>
                      <w:b/>
                      <w:sz w:val="22"/>
                      <w:szCs w:val="22"/>
                    </w:rPr>
                  </w:pPr>
                  <w:r w:rsidRPr="00F64012">
                    <w:rPr>
                      <w:rFonts w:ascii="Arial" w:eastAsia="SimSun" w:hAnsi="Arial" w:cs="Arial"/>
                      <w:b/>
                      <w:bCs/>
                      <w:sz w:val="22"/>
                      <w:szCs w:val="22"/>
                    </w:rPr>
                    <w:t>Address</w:t>
                  </w:r>
                </w:p>
                <w:p w14:paraId="6F730C25" w14:textId="4179EE0C" w:rsidR="00EC22B2" w:rsidRPr="00F64012" w:rsidRDefault="00816527" w:rsidP="00DD6F92">
                  <w:pPr>
                    <w:tabs>
                      <w:tab w:val="left" w:pos="5310"/>
                    </w:tabs>
                    <w:jc w:val="center"/>
                    <w:rPr>
                      <w:rFonts w:ascii="Arial" w:eastAsia="SimSun" w:hAnsi="Arial" w:cs="Arial"/>
                      <w:b/>
                      <w:i/>
                      <w:iCs/>
                      <w:sz w:val="22"/>
                      <w:szCs w:val="22"/>
                    </w:rPr>
                  </w:pPr>
                  <w:r w:rsidRPr="00F64012">
                    <w:rPr>
                      <w:rFonts w:ascii="Arial" w:eastAsia="SimSun" w:hAnsi="Arial" w:cs="Arial"/>
                      <w:b/>
                      <w:bCs/>
                      <w:i/>
                      <w:iCs/>
                      <w:sz w:val="22"/>
                      <w:szCs w:val="22"/>
                      <w:lang w:eastAsia="zh-CN"/>
                    </w:rPr>
                    <w:t>地址</w:t>
                  </w:r>
                </w:p>
                <w:p w14:paraId="2BA5DD74" w14:textId="77777777" w:rsidR="00EC22B2" w:rsidRPr="00F64012" w:rsidRDefault="00EC22B2">
                  <w:pPr>
                    <w:tabs>
                      <w:tab w:val="left" w:pos="5310"/>
                    </w:tabs>
                    <w:jc w:val="center"/>
                    <w:rPr>
                      <w:rFonts w:ascii="Arial" w:eastAsia="SimSun" w:hAnsi="Arial" w:cs="Arial"/>
                      <w:b/>
                      <w:sz w:val="22"/>
                      <w:szCs w:val="22"/>
                    </w:rPr>
                  </w:pPr>
                </w:p>
              </w:tc>
              <w:tc>
                <w:tcPr>
                  <w:tcW w:w="3625" w:type="dxa"/>
                </w:tcPr>
                <w:p w14:paraId="152D8848" w14:textId="77777777" w:rsidR="00EC22B2" w:rsidRPr="00F64012" w:rsidRDefault="00EC22B2">
                  <w:pPr>
                    <w:tabs>
                      <w:tab w:val="left" w:pos="5310"/>
                    </w:tabs>
                    <w:rPr>
                      <w:rFonts w:ascii="Arial" w:eastAsia="SimSun" w:hAnsi="Arial" w:cs="Arial"/>
                      <w:sz w:val="22"/>
                      <w:szCs w:val="22"/>
                    </w:rPr>
                  </w:pPr>
                </w:p>
              </w:tc>
              <w:tc>
                <w:tcPr>
                  <w:tcW w:w="3762" w:type="dxa"/>
                </w:tcPr>
                <w:p w14:paraId="0ED1DD2B" w14:textId="77777777" w:rsidR="00EC22B2" w:rsidRPr="00F64012" w:rsidRDefault="00EC22B2">
                  <w:pPr>
                    <w:tabs>
                      <w:tab w:val="left" w:pos="5310"/>
                    </w:tabs>
                    <w:rPr>
                      <w:rFonts w:ascii="Arial" w:eastAsia="SimSun" w:hAnsi="Arial" w:cs="Arial"/>
                      <w:sz w:val="22"/>
                      <w:szCs w:val="22"/>
                    </w:rPr>
                  </w:pPr>
                </w:p>
              </w:tc>
            </w:tr>
            <w:tr w:rsidR="00EC22B2" w:rsidRPr="00F64012" w14:paraId="7B48FB8D" w14:textId="77777777" w:rsidTr="006F4EAA">
              <w:tc>
                <w:tcPr>
                  <w:tcW w:w="1639" w:type="dxa"/>
                </w:tcPr>
                <w:p w14:paraId="5ECA24EE" w14:textId="77777777" w:rsidR="00816527" w:rsidRPr="00F64012" w:rsidRDefault="00EC22B2" w:rsidP="00236E3A">
                  <w:pPr>
                    <w:tabs>
                      <w:tab w:val="left" w:pos="5310"/>
                    </w:tabs>
                    <w:jc w:val="center"/>
                    <w:rPr>
                      <w:rFonts w:ascii="Arial" w:eastAsia="SimSun" w:hAnsi="Arial" w:cs="Arial"/>
                      <w:b/>
                      <w:sz w:val="22"/>
                      <w:szCs w:val="22"/>
                    </w:rPr>
                  </w:pPr>
                  <w:r w:rsidRPr="00F64012">
                    <w:rPr>
                      <w:rFonts w:ascii="Arial" w:eastAsia="SimSun" w:hAnsi="Arial" w:cs="Arial"/>
                      <w:b/>
                      <w:bCs/>
                      <w:sz w:val="22"/>
                      <w:szCs w:val="22"/>
                    </w:rPr>
                    <w:t>Phone</w:t>
                  </w:r>
                </w:p>
                <w:p w14:paraId="3FF3B56D" w14:textId="376093B4" w:rsidR="00EC22B2" w:rsidRPr="00F64012" w:rsidRDefault="00816527" w:rsidP="00DD6F92">
                  <w:pPr>
                    <w:tabs>
                      <w:tab w:val="left" w:pos="5310"/>
                    </w:tabs>
                    <w:jc w:val="center"/>
                    <w:rPr>
                      <w:rFonts w:ascii="Arial" w:eastAsia="SimSun" w:hAnsi="Arial" w:cs="Arial"/>
                      <w:b/>
                      <w:i/>
                      <w:iCs/>
                      <w:sz w:val="22"/>
                      <w:szCs w:val="22"/>
                    </w:rPr>
                  </w:pPr>
                  <w:r w:rsidRPr="00F64012">
                    <w:rPr>
                      <w:rFonts w:ascii="Arial" w:eastAsia="SimSun" w:hAnsi="Arial" w:cs="Arial"/>
                      <w:b/>
                      <w:bCs/>
                      <w:i/>
                      <w:iCs/>
                      <w:sz w:val="22"/>
                      <w:szCs w:val="22"/>
                      <w:lang w:eastAsia="zh-CN"/>
                    </w:rPr>
                    <w:t>电话号码</w:t>
                  </w:r>
                </w:p>
              </w:tc>
              <w:tc>
                <w:tcPr>
                  <w:tcW w:w="3625" w:type="dxa"/>
                </w:tcPr>
                <w:p w14:paraId="0383E0DB" w14:textId="77777777" w:rsidR="00EC22B2" w:rsidRPr="00F64012" w:rsidRDefault="00EC22B2">
                  <w:pPr>
                    <w:tabs>
                      <w:tab w:val="left" w:pos="5310"/>
                    </w:tabs>
                    <w:rPr>
                      <w:rFonts w:ascii="Arial" w:eastAsia="SimSun" w:hAnsi="Arial" w:cs="Arial"/>
                      <w:sz w:val="22"/>
                      <w:szCs w:val="22"/>
                    </w:rPr>
                  </w:pPr>
                </w:p>
              </w:tc>
              <w:tc>
                <w:tcPr>
                  <w:tcW w:w="3762" w:type="dxa"/>
                </w:tcPr>
                <w:p w14:paraId="7555E542" w14:textId="77777777" w:rsidR="00EC22B2" w:rsidRPr="00F64012" w:rsidRDefault="00EC22B2">
                  <w:pPr>
                    <w:tabs>
                      <w:tab w:val="left" w:pos="5310"/>
                    </w:tabs>
                    <w:rPr>
                      <w:rFonts w:ascii="Arial" w:eastAsia="SimSun" w:hAnsi="Arial" w:cs="Arial"/>
                      <w:sz w:val="22"/>
                      <w:szCs w:val="22"/>
                    </w:rPr>
                  </w:pPr>
                </w:p>
              </w:tc>
            </w:tr>
            <w:tr w:rsidR="00D6135D" w:rsidRPr="00F64012" w14:paraId="51F71D26" w14:textId="77777777" w:rsidTr="006F4EAA">
              <w:tc>
                <w:tcPr>
                  <w:tcW w:w="1639" w:type="dxa"/>
                </w:tcPr>
                <w:p w14:paraId="510E6CB4" w14:textId="77777777" w:rsidR="00816527" w:rsidRPr="00F64012" w:rsidRDefault="00D6135D" w:rsidP="00236E3A">
                  <w:pPr>
                    <w:tabs>
                      <w:tab w:val="left" w:pos="5310"/>
                    </w:tabs>
                    <w:jc w:val="center"/>
                    <w:rPr>
                      <w:rFonts w:ascii="Arial" w:eastAsia="SimSun" w:hAnsi="Arial" w:cs="Arial"/>
                      <w:b/>
                      <w:sz w:val="22"/>
                      <w:szCs w:val="22"/>
                    </w:rPr>
                  </w:pPr>
                  <w:r w:rsidRPr="00F64012">
                    <w:rPr>
                      <w:rFonts w:ascii="Arial" w:eastAsia="SimSun" w:hAnsi="Arial" w:cs="Arial"/>
                      <w:b/>
                      <w:bCs/>
                      <w:sz w:val="22"/>
                      <w:szCs w:val="22"/>
                    </w:rPr>
                    <w:t>Email</w:t>
                  </w:r>
                </w:p>
                <w:p w14:paraId="39E743B0" w14:textId="3FC5DDEB" w:rsidR="00D6135D" w:rsidRPr="00F64012" w:rsidRDefault="00816527" w:rsidP="00DD6F92">
                  <w:pPr>
                    <w:tabs>
                      <w:tab w:val="left" w:pos="5310"/>
                    </w:tabs>
                    <w:jc w:val="center"/>
                    <w:rPr>
                      <w:rFonts w:ascii="Arial" w:eastAsia="SimSun" w:hAnsi="Arial" w:cs="Arial"/>
                      <w:b/>
                      <w:i/>
                      <w:iCs/>
                      <w:sz w:val="22"/>
                      <w:szCs w:val="22"/>
                    </w:rPr>
                  </w:pPr>
                  <w:r w:rsidRPr="00F64012">
                    <w:rPr>
                      <w:rFonts w:ascii="Arial" w:eastAsia="SimSun" w:hAnsi="Arial" w:cs="Arial"/>
                      <w:b/>
                      <w:bCs/>
                      <w:i/>
                      <w:iCs/>
                      <w:sz w:val="22"/>
                      <w:szCs w:val="22"/>
                      <w:lang w:eastAsia="zh-CN"/>
                    </w:rPr>
                    <w:t>电子邮件地址</w:t>
                  </w:r>
                </w:p>
              </w:tc>
              <w:tc>
                <w:tcPr>
                  <w:tcW w:w="3625" w:type="dxa"/>
                </w:tcPr>
                <w:p w14:paraId="781C8D54" w14:textId="77777777" w:rsidR="00D6135D" w:rsidRPr="00F64012" w:rsidRDefault="00D6135D">
                  <w:pPr>
                    <w:tabs>
                      <w:tab w:val="left" w:pos="5310"/>
                    </w:tabs>
                    <w:rPr>
                      <w:rFonts w:ascii="Arial" w:eastAsia="SimSun" w:hAnsi="Arial" w:cs="Arial"/>
                      <w:sz w:val="22"/>
                      <w:szCs w:val="22"/>
                    </w:rPr>
                  </w:pPr>
                </w:p>
              </w:tc>
              <w:tc>
                <w:tcPr>
                  <w:tcW w:w="3762" w:type="dxa"/>
                </w:tcPr>
                <w:p w14:paraId="7A66B9E9" w14:textId="77777777" w:rsidR="00D6135D" w:rsidRPr="00F64012" w:rsidRDefault="00D6135D">
                  <w:pPr>
                    <w:tabs>
                      <w:tab w:val="left" w:pos="5310"/>
                    </w:tabs>
                    <w:rPr>
                      <w:rFonts w:ascii="Arial" w:eastAsia="SimSun" w:hAnsi="Arial" w:cs="Arial"/>
                      <w:sz w:val="22"/>
                      <w:szCs w:val="22"/>
                    </w:rPr>
                  </w:pPr>
                </w:p>
              </w:tc>
            </w:tr>
            <w:tr w:rsidR="00EC22B2" w:rsidRPr="00F64012" w14:paraId="4D33A4C7" w14:textId="77777777" w:rsidTr="006F4EAA">
              <w:tc>
                <w:tcPr>
                  <w:tcW w:w="1639" w:type="dxa"/>
                </w:tcPr>
                <w:p w14:paraId="0B92B3B4" w14:textId="77777777" w:rsidR="00816527" w:rsidRPr="00F64012" w:rsidRDefault="00EC22B2" w:rsidP="00236E3A">
                  <w:pPr>
                    <w:tabs>
                      <w:tab w:val="left" w:pos="5310"/>
                    </w:tabs>
                    <w:jc w:val="center"/>
                    <w:rPr>
                      <w:rFonts w:ascii="Arial" w:eastAsia="SimSun" w:hAnsi="Arial" w:cs="Arial"/>
                      <w:b/>
                      <w:sz w:val="22"/>
                      <w:szCs w:val="22"/>
                    </w:rPr>
                  </w:pPr>
                  <w:r w:rsidRPr="00F64012">
                    <w:rPr>
                      <w:rFonts w:ascii="Arial" w:eastAsia="SimSun" w:hAnsi="Arial" w:cs="Arial"/>
                      <w:b/>
                      <w:bCs/>
                      <w:sz w:val="22"/>
                      <w:szCs w:val="22"/>
                    </w:rPr>
                    <w:t>Facsimile</w:t>
                  </w:r>
                </w:p>
                <w:p w14:paraId="10261E3D" w14:textId="4E5DF2D8" w:rsidR="00EC22B2" w:rsidRPr="00F64012" w:rsidRDefault="00816527" w:rsidP="00DD6F92">
                  <w:pPr>
                    <w:tabs>
                      <w:tab w:val="left" w:pos="5310"/>
                    </w:tabs>
                    <w:jc w:val="center"/>
                    <w:rPr>
                      <w:rFonts w:ascii="Arial" w:eastAsia="SimSun" w:hAnsi="Arial" w:cs="Arial"/>
                      <w:b/>
                      <w:i/>
                      <w:iCs/>
                      <w:sz w:val="22"/>
                      <w:szCs w:val="22"/>
                    </w:rPr>
                  </w:pPr>
                  <w:r w:rsidRPr="00F64012">
                    <w:rPr>
                      <w:rFonts w:ascii="Arial" w:eastAsia="SimSun" w:hAnsi="Arial" w:cs="Arial"/>
                      <w:b/>
                      <w:bCs/>
                      <w:i/>
                      <w:iCs/>
                      <w:sz w:val="22"/>
                      <w:szCs w:val="22"/>
                      <w:lang w:eastAsia="zh-CN"/>
                    </w:rPr>
                    <w:t>传真</w:t>
                  </w:r>
                </w:p>
              </w:tc>
              <w:tc>
                <w:tcPr>
                  <w:tcW w:w="3625" w:type="dxa"/>
                </w:tcPr>
                <w:p w14:paraId="2162BF10" w14:textId="77777777" w:rsidR="00EC22B2" w:rsidRPr="00F64012" w:rsidRDefault="00EC22B2">
                  <w:pPr>
                    <w:tabs>
                      <w:tab w:val="left" w:pos="5310"/>
                    </w:tabs>
                    <w:rPr>
                      <w:rFonts w:ascii="Arial" w:eastAsia="SimSun" w:hAnsi="Arial" w:cs="Arial"/>
                      <w:sz w:val="22"/>
                      <w:szCs w:val="22"/>
                    </w:rPr>
                  </w:pPr>
                </w:p>
              </w:tc>
              <w:tc>
                <w:tcPr>
                  <w:tcW w:w="3762" w:type="dxa"/>
                </w:tcPr>
                <w:p w14:paraId="6448856D" w14:textId="77777777" w:rsidR="00EC22B2" w:rsidRPr="00F64012" w:rsidRDefault="00EC22B2">
                  <w:pPr>
                    <w:tabs>
                      <w:tab w:val="left" w:pos="5310"/>
                    </w:tabs>
                    <w:rPr>
                      <w:rFonts w:ascii="Arial" w:eastAsia="SimSun" w:hAnsi="Arial" w:cs="Arial"/>
                      <w:sz w:val="22"/>
                      <w:szCs w:val="22"/>
                    </w:rPr>
                  </w:pPr>
                </w:p>
              </w:tc>
            </w:tr>
          </w:tbl>
          <w:p w14:paraId="51453BA3" w14:textId="77777777" w:rsidR="00EC22B2" w:rsidRPr="00F64012" w:rsidRDefault="00EC22B2">
            <w:pPr>
              <w:tabs>
                <w:tab w:val="left" w:pos="5310"/>
              </w:tabs>
              <w:rPr>
                <w:rFonts w:ascii="Arial" w:eastAsia="SimSun"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3547"/>
              <w:gridCol w:w="3807"/>
            </w:tblGrid>
            <w:tr w:rsidR="00EC22B2" w:rsidRPr="00F64012" w14:paraId="0E38DE52" w14:textId="77777777">
              <w:tc>
                <w:tcPr>
                  <w:tcW w:w="1672" w:type="dxa"/>
                </w:tcPr>
                <w:p w14:paraId="680DB1C8" w14:textId="77777777" w:rsidR="00EC22B2" w:rsidRPr="00F64012" w:rsidRDefault="00EC22B2">
                  <w:pPr>
                    <w:tabs>
                      <w:tab w:val="left" w:pos="5310"/>
                    </w:tabs>
                    <w:ind w:left="-270"/>
                    <w:rPr>
                      <w:rFonts w:ascii="Arial" w:eastAsia="SimSun" w:hAnsi="Arial" w:cs="Arial"/>
                      <w:sz w:val="22"/>
                      <w:szCs w:val="22"/>
                    </w:rPr>
                  </w:pPr>
                </w:p>
              </w:tc>
              <w:tc>
                <w:tcPr>
                  <w:tcW w:w="3547" w:type="dxa"/>
                </w:tcPr>
                <w:p w14:paraId="522D9DD4" w14:textId="77777777" w:rsidR="00816527" w:rsidRPr="00F64012" w:rsidRDefault="007B613C" w:rsidP="00236E3A">
                  <w:pPr>
                    <w:tabs>
                      <w:tab w:val="left" w:pos="5310"/>
                    </w:tabs>
                    <w:jc w:val="center"/>
                    <w:rPr>
                      <w:rFonts w:ascii="Arial" w:eastAsia="SimSun" w:hAnsi="Arial" w:cs="Arial"/>
                      <w:b/>
                      <w:sz w:val="22"/>
                      <w:szCs w:val="22"/>
                      <w:u w:val="single"/>
                    </w:rPr>
                  </w:pPr>
                  <w:r w:rsidRPr="00F64012">
                    <w:rPr>
                      <w:rFonts w:ascii="Arial" w:eastAsia="SimSun" w:hAnsi="Arial" w:cs="Arial"/>
                      <w:b/>
                      <w:bCs/>
                      <w:sz w:val="22"/>
                      <w:szCs w:val="22"/>
                      <w:u w:val="single"/>
                    </w:rPr>
                    <w:t>Notice Party</w:t>
                  </w:r>
                </w:p>
                <w:p w14:paraId="706A3020" w14:textId="7053C56F" w:rsidR="00EC22B2" w:rsidRPr="00F64012" w:rsidRDefault="00816527" w:rsidP="00DD6F92">
                  <w:pPr>
                    <w:tabs>
                      <w:tab w:val="left" w:pos="5310"/>
                    </w:tabs>
                    <w:jc w:val="center"/>
                    <w:rPr>
                      <w:rFonts w:ascii="Arial" w:eastAsia="SimSun" w:hAnsi="Arial" w:cs="Arial"/>
                      <w:b/>
                      <w:i/>
                      <w:iCs/>
                      <w:sz w:val="22"/>
                      <w:szCs w:val="22"/>
                      <w:u w:val="single"/>
                    </w:rPr>
                  </w:pPr>
                  <w:r w:rsidRPr="00F64012">
                    <w:rPr>
                      <w:rFonts w:ascii="Arial" w:eastAsia="SimSun" w:hAnsi="Arial" w:cs="Arial"/>
                      <w:b/>
                      <w:bCs/>
                      <w:i/>
                      <w:iCs/>
                      <w:sz w:val="22"/>
                      <w:szCs w:val="22"/>
                      <w:u w:val="single"/>
                      <w:lang w:eastAsia="zh-CN"/>
                    </w:rPr>
                    <w:t>通知方</w:t>
                  </w:r>
                </w:p>
              </w:tc>
              <w:tc>
                <w:tcPr>
                  <w:tcW w:w="3807" w:type="dxa"/>
                </w:tcPr>
                <w:p w14:paraId="20CE8A75" w14:textId="77777777" w:rsidR="00816527" w:rsidRPr="00F64012" w:rsidRDefault="007B613C" w:rsidP="00236E3A">
                  <w:pPr>
                    <w:tabs>
                      <w:tab w:val="left" w:pos="5310"/>
                    </w:tabs>
                    <w:jc w:val="center"/>
                    <w:rPr>
                      <w:rFonts w:ascii="Arial" w:eastAsia="SimSun" w:hAnsi="Arial" w:cs="Arial"/>
                      <w:b/>
                      <w:sz w:val="22"/>
                      <w:szCs w:val="22"/>
                      <w:u w:val="single"/>
                    </w:rPr>
                  </w:pPr>
                  <w:r w:rsidRPr="00F64012">
                    <w:rPr>
                      <w:rFonts w:ascii="Arial" w:eastAsia="SimSun" w:hAnsi="Arial" w:cs="Arial"/>
                      <w:b/>
                      <w:bCs/>
                      <w:sz w:val="22"/>
                      <w:szCs w:val="22"/>
                      <w:u w:val="single"/>
                    </w:rPr>
                    <w:t>Notice Party</w:t>
                  </w:r>
                </w:p>
                <w:p w14:paraId="34C54019" w14:textId="2607B757" w:rsidR="00EC22B2" w:rsidRPr="00F64012" w:rsidRDefault="00816527" w:rsidP="00DD6F92">
                  <w:pPr>
                    <w:tabs>
                      <w:tab w:val="left" w:pos="5310"/>
                    </w:tabs>
                    <w:jc w:val="center"/>
                    <w:rPr>
                      <w:rFonts w:ascii="Arial" w:eastAsia="SimSun" w:hAnsi="Arial" w:cs="Arial"/>
                      <w:b/>
                      <w:i/>
                      <w:iCs/>
                      <w:sz w:val="22"/>
                      <w:szCs w:val="22"/>
                    </w:rPr>
                  </w:pPr>
                  <w:r w:rsidRPr="00F64012">
                    <w:rPr>
                      <w:rFonts w:ascii="Arial" w:eastAsia="SimSun" w:hAnsi="Arial" w:cs="Arial"/>
                      <w:b/>
                      <w:bCs/>
                      <w:i/>
                      <w:iCs/>
                      <w:sz w:val="22"/>
                      <w:szCs w:val="22"/>
                      <w:u w:val="single"/>
                      <w:lang w:eastAsia="zh-CN"/>
                    </w:rPr>
                    <w:t>通知方</w:t>
                  </w:r>
                </w:p>
              </w:tc>
            </w:tr>
            <w:tr w:rsidR="00EC22B2" w:rsidRPr="00F64012" w14:paraId="2CC0EDF0" w14:textId="77777777">
              <w:tc>
                <w:tcPr>
                  <w:tcW w:w="1672" w:type="dxa"/>
                </w:tcPr>
                <w:p w14:paraId="66166317" w14:textId="77777777" w:rsidR="00816527" w:rsidRPr="00F64012" w:rsidRDefault="00EC22B2" w:rsidP="00236E3A">
                  <w:pPr>
                    <w:tabs>
                      <w:tab w:val="left" w:pos="5310"/>
                    </w:tabs>
                    <w:jc w:val="center"/>
                    <w:rPr>
                      <w:rFonts w:ascii="Arial" w:eastAsia="SimSun" w:hAnsi="Arial" w:cs="Arial"/>
                      <w:b/>
                      <w:sz w:val="22"/>
                      <w:szCs w:val="22"/>
                    </w:rPr>
                  </w:pPr>
                  <w:r w:rsidRPr="00F64012">
                    <w:rPr>
                      <w:rFonts w:ascii="Arial" w:eastAsia="SimSun" w:hAnsi="Arial" w:cs="Arial"/>
                      <w:b/>
                      <w:bCs/>
                      <w:sz w:val="22"/>
                      <w:szCs w:val="22"/>
                    </w:rPr>
                    <w:t>Name</w:t>
                  </w:r>
                </w:p>
                <w:p w14:paraId="36B59E18" w14:textId="69C4265F" w:rsidR="00EC22B2" w:rsidRPr="00F64012" w:rsidRDefault="00816527" w:rsidP="00DD6F92">
                  <w:pPr>
                    <w:tabs>
                      <w:tab w:val="left" w:pos="5310"/>
                    </w:tabs>
                    <w:jc w:val="center"/>
                    <w:rPr>
                      <w:rFonts w:ascii="Arial" w:eastAsia="SimSun" w:hAnsi="Arial" w:cs="Arial"/>
                      <w:b/>
                      <w:i/>
                      <w:iCs/>
                      <w:sz w:val="22"/>
                      <w:szCs w:val="22"/>
                    </w:rPr>
                  </w:pPr>
                  <w:r w:rsidRPr="00F64012">
                    <w:rPr>
                      <w:rFonts w:ascii="Arial" w:eastAsia="SimSun" w:hAnsi="Arial" w:cs="Arial"/>
                      <w:b/>
                      <w:bCs/>
                      <w:i/>
                      <w:iCs/>
                      <w:sz w:val="22"/>
                      <w:szCs w:val="22"/>
                      <w:lang w:eastAsia="zh-CN"/>
                    </w:rPr>
                    <w:t>姓名</w:t>
                  </w:r>
                </w:p>
              </w:tc>
              <w:tc>
                <w:tcPr>
                  <w:tcW w:w="3547" w:type="dxa"/>
                </w:tcPr>
                <w:p w14:paraId="707EE24C" w14:textId="77777777" w:rsidR="00EC22B2" w:rsidRPr="00F64012" w:rsidRDefault="00EC22B2">
                  <w:pPr>
                    <w:tabs>
                      <w:tab w:val="left" w:pos="5310"/>
                    </w:tabs>
                    <w:rPr>
                      <w:rFonts w:ascii="Arial" w:eastAsia="SimSun" w:hAnsi="Arial" w:cs="Arial"/>
                      <w:sz w:val="22"/>
                      <w:szCs w:val="22"/>
                    </w:rPr>
                  </w:pPr>
                </w:p>
              </w:tc>
              <w:tc>
                <w:tcPr>
                  <w:tcW w:w="3807" w:type="dxa"/>
                </w:tcPr>
                <w:p w14:paraId="4EBC66CF" w14:textId="77777777" w:rsidR="00EC22B2" w:rsidRPr="00F64012" w:rsidRDefault="00EC22B2">
                  <w:pPr>
                    <w:tabs>
                      <w:tab w:val="left" w:pos="5310"/>
                    </w:tabs>
                    <w:rPr>
                      <w:rFonts w:ascii="Arial" w:eastAsia="SimSun" w:hAnsi="Arial" w:cs="Arial"/>
                      <w:sz w:val="22"/>
                      <w:szCs w:val="22"/>
                    </w:rPr>
                  </w:pPr>
                </w:p>
              </w:tc>
            </w:tr>
            <w:tr w:rsidR="00EC22B2" w:rsidRPr="00F64012" w14:paraId="075B1E68" w14:textId="77777777">
              <w:tc>
                <w:tcPr>
                  <w:tcW w:w="1672" w:type="dxa"/>
                </w:tcPr>
                <w:p w14:paraId="53AB7223" w14:textId="77777777" w:rsidR="00816527" w:rsidRPr="00F64012" w:rsidRDefault="00EC22B2" w:rsidP="00236E3A">
                  <w:pPr>
                    <w:tabs>
                      <w:tab w:val="left" w:pos="5310"/>
                    </w:tabs>
                    <w:jc w:val="center"/>
                    <w:rPr>
                      <w:rFonts w:ascii="Arial" w:eastAsia="SimSun" w:hAnsi="Arial" w:cs="Arial"/>
                      <w:b/>
                      <w:sz w:val="22"/>
                      <w:szCs w:val="22"/>
                    </w:rPr>
                  </w:pPr>
                  <w:r w:rsidRPr="00F64012">
                    <w:rPr>
                      <w:rFonts w:ascii="Arial" w:eastAsia="SimSun" w:hAnsi="Arial" w:cs="Arial"/>
                      <w:b/>
                      <w:bCs/>
                      <w:sz w:val="22"/>
                      <w:szCs w:val="22"/>
                    </w:rPr>
                    <w:t>Address</w:t>
                  </w:r>
                </w:p>
                <w:p w14:paraId="0074E8C2" w14:textId="72089EE5" w:rsidR="00EC22B2" w:rsidRPr="00F64012" w:rsidRDefault="00816527" w:rsidP="00DD6F92">
                  <w:pPr>
                    <w:tabs>
                      <w:tab w:val="left" w:pos="5310"/>
                    </w:tabs>
                    <w:jc w:val="center"/>
                    <w:rPr>
                      <w:rFonts w:ascii="Arial" w:eastAsia="SimSun" w:hAnsi="Arial" w:cs="Arial"/>
                      <w:b/>
                      <w:i/>
                      <w:iCs/>
                      <w:sz w:val="22"/>
                      <w:szCs w:val="22"/>
                    </w:rPr>
                  </w:pPr>
                  <w:r w:rsidRPr="00F64012">
                    <w:rPr>
                      <w:rFonts w:ascii="Arial" w:eastAsia="SimSun" w:hAnsi="Arial" w:cs="Arial"/>
                      <w:b/>
                      <w:bCs/>
                      <w:i/>
                      <w:iCs/>
                      <w:sz w:val="22"/>
                      <w:szCs w:val="22"/>
                      <w:lang w:eastAsia="zh-CN"/>
                    </w:rPr>
                    <w:t>地址</w:t>
                  </w:r>
                </w:p>
                <w:p w14:paraId="2012026A" w14:textId="77777777" w:rsidR="00EC22B2" w:rsidRPr="00F64012" w:rsidRDefault="00EC22B2">
                  <w:pPr>
                    <w:tabs>
                      <w:tab w:val="left" w:pos="5310"/>
                    </w:tabs>
                    <w:jc w:val="center"/>
                    <w:rPr>
                      <w:rFonts w:ascii="Arial" w:eastAsia="SimSun" w:hAnsi="Arial" w:cs="Arial"/>
                      <w:b/>
                      <w:sz w:val="22"/>
                      <w:szCs w:val="22"/>
                    </w:rPr>
                  </w:pPr>
                </w:p>
              </w:tc>
              <w:tc>
                <w:tcPr>
                  <w:tcW w:w="3547" w:type="dxa"/>
                </w:tcPr>
                <w:p w14:paraId="6DF36F3A" w14:textId="77777777" w:rsidR="00EC22B2" w:rsidRPr="00F64012" w:rsidRDefault="00EC22B2">
                  <w:pPr>
                    <w:tabs>
                      <w:tab w:val="left" w:pos="5310"/>
                    </w:tabs>
                    <w:rPr>
                      <w:rFonts w:ascii="Arial" w:eastAsia="SimSun" w:hAnsi="Arial" w:cs="Arial"/>
                      <w:sz w:val="22"/>
                      <w:szCs w:val="22"/>
                    </w:rPr>
                  </w:pPr>
                </w:p>
              </w:tc>
              <w:tc>
                <w:tcPr>
                  <w:tcW w:w="3807" w:type="dxa"/>
                </w:tcPr>
                <w:p w14:paraId="2EFEFDCB" w14:textId="77777777" w:rsidR="00EC22B2" w:rsidRPr="00F64012" w:rsidRDefault="00EC22B2">
                  <w:pPr>
                    <w:tabs>
                      <w:tab w:val="left" w:pos="5310"/>
                    </w:tabs>
                    <w:rPr>
                      <w:rFonts w:ascii="Arial" w:eastAsia="SimSun" w:hAnsi="Arial" w:cs="Arial"/>
                      <w:sz w:val="22"/>
                      <w:szCs w:val="22"/>
                    </w:rPr>
                  </w:pPr>
                </w:p>
              </w:tc>
            </w:tr>
            <w:tr w:rsidR="00EC22B2" w:rsidRPr="00F64012" w14:paraId="678DF974" w14:textId="77777777">
              <w:tc>
                <w:tcPr>
                  <w:tcW w:w="1672" w:type="dxa"/>
                </w:tcPr>
                <w:p w14:paraId="2FA32F4A" w14:textId="77777777" w:rsidR="00816527" w:rsidRPr="00F64012" w:rsidRDefault="00EC22B2" w:rsidP="00236E3A">
                  <w:pPr>
                    <w:tabs>
                      <w:tab w:val="left" w:pos="5310"/>
                    </w:tabs>
                    <w:jc w:val="center"/>
                    <w:rPr>
                      <w:rFonts w:ascii="Arial" w:eastAsia="SimSun" w:hAnsi="Arial" w:cs="Arial"/>
                      <w:b/>
                      <w:sz w:val="22"/>
                      <w:szCs w:val="22"/>
                    </w:rPr>
                  </w:pPr>
                  <w:r w:rsidRPr="00F64012">
                    <w:rPr>
                      <w:rFonts w:ascii="Arial" w:eastAsia="SimSun" w:hAnsi="Arial" w:cs="Arial"/>
                      <w:b/>
                      <w:bCs/>
                      <w:sz w:val="22"/>
                      <w:szCs w:val="22"/>
                    </w:rPr>
                    <w:t>Phone</w:t>
                  </w:r>
                </w:p>
                <w:p w14:paraId="4DAA1E19" w14:textId="718FEA69" w:rsidR="00EC22B2" w:rsidRPr="00F64012" w:rsidRDefault="00816527" w:rsidP="00DD6F92">
                  <w:pPr>
                    <w:tabs>
                      <w:tab w:val="left" w:pos="5310"/>
                    </w:tabs>
                    <w:jc w:val="center"/>
                    <w:rPr>
                      <w:rFonts w:ascii="Arial" w:eastAsia="SimSun" w:hAnsi="Arial" w:cs="Arial"/>
                      <w:b/>
                      <w:i/>
                      <w:iCs/>
                      <w:sz w:val="22"/>
                      <w:szCs w:val="22"/>
                    </w:rPr>
                  </w:pPr>
                  <w:r w:rsidRPr="00F64012">
                    <w:rPr>
                      <w:rFonts w:ascii="Arial" w:eastAsia="SimSun" w:hAnsi="Arial" w:cs="Arial"/>
                      <w:b/>
                      <w:bCs/>
                      <w:i/>
                      <w:iCs/>
                      <w:sz w:val="22"/>
                      <w:szCs w:val="22"/>
                      <w:lang w:eastAsia="zh-CN"/>
                    </w:rPr>
                    <w:t>电话号码</w:t>
                  </w:r>
                </w:p>
              </w:tc>
              <w:tc>
                <w:tcPr>
                  <w:tcW w:w="3547" w:type="dxa"/>
                </w:tcPr>
                <w:p w14:paraId="12518644" w14:textId="77777777" w:rsidR="00EC22B2" w:rsidRPr="00F64012" w:rsidRDefault="00EC22B2">
                  <w:pPr>
                    <w:tabs>
                      <w:tab w:val="left" w:pos="5310"/>
                    </w:tabs>
                    <w:rPr>
                      <w:rFonts w:ascii="Arial" w:eastAsia="SimSun" w:hAnsi="Arial" w:cs="Arial"/>
                      <w:sz w:val="22"/>
                      <w:szCs w:val="22"/>
                    </w:rPr>
                  </w:pPr>
                </w:p>
              </w:tc>
              <w:tc>
                <w:tcPr>
                  <w:tcW w:w="3807" w:type="dxa"/>
                </w:tcPr>
                <w:p w14:paraId="5C98A8BB" w14:textId="77777777" w:rsidR="00EC22B2" w:rsidRPr="00F64012" w:rsidRDefault="00EC22B2">
                  <w:pPr>
                    <w:tabs>
                      <w:tab w:val="left" w:pos="5310"/>
                    </w:tabs>
                    <w:rPr>
                      <w:rFonts w:ascii="Arial" w:eastAsia="SimSun" w:hAnsi="Arial" w:cs="Arial"/>
                      <w:sz w:val="22"/>
                      <w:szCs w:val="22"/>
                    </w:rPr>
                  </w:pPr>
                </w:p>
              </w:tc>
            </w:tr>
            <w:tr w:rsidR="00D6135D" w:rsidRPr="00F64012" w14:paraId="4B75BC6E" w14:textId="77777777">
              <w:tc>
                <w:tcPr>
                  <w:tcW w:w="1672" w:type="dxa"/>
                </w:tcPr>
                <w:p w14:paraId="597C2140" w14:textId="77777777" w:rsidR="00816527" w:rsidRPr="00F64012" w:rsidRDefault="00D6135D" w:rsidP="00236E3A">
                  <w:pPr>
                    <w:tabs>
                      <w:tab w:val="left" w:pos="5310"/>
                    </w:tabs>
                    <w:jc w:val="center"/>
                    <w:rPr>
                      <w:rFonts w:ascii="Arial" w:eastAsia="SimSun" w:hAnsi="Arial" w:cs="Arial"/>
                      <w:b/>
                      <w:sz w:val="22"/>
                      <w:szCs w:val="22"/>
                    </w:rPr>
                  </w:pPr>
                  <w:r w:rsidRPr="00F64012">
                    <w:rPr>
                      <w:rFonts w:ascii="Arial" w:eastAsia="SimSun" w:hAnsi="Arial" w:cs="Arial"/>
                      <w:b/>
                      <w:bCs/>
                      <w:sz w:val="22"/>
                      <w:szCs w:val="22"/>
                    </w:rPr>
                    <w:t>Email</w:t>
                  </w:r>
                </w:p>
                <w:p w14:paraId="4CA7CA15" w14:textId="4CB37B52" w:rsidR="00D6135D" w:rsidRPr="00F64012" w:rsidRDefault="00816527" w:rsidP="00DD6F92">
                  <w:pPr>
                    <w:tabs>
                      <w:tab w:val="left" w:pos="5310"/>
                    </w:tabs>
                    <w:jc w:val="center"/>
                    <w:rPr>
                      <w:rFonts w:ascii="Arial" w:eastAsia="SimSun" w:hAnsi="Arial" w:cs="Arial"/>
                      <w:b/>
                      <w:i/>
                      <w:iCs/>
                      <w:sz w:val="22"/>
                      <w:szCs w:val="22"/>
                    </w:rPr>
                  </w:pPr>
                  <w:r w:rsidRPr="00F64012">
                    <w:rPr>
                      <w:rFonts w:ascii="Arial" w:eastAsia="SimSun" w:hAnsi="Arial" w:cs="Arial"/>
                      <w:b/>
                      <w:bCs/>
                      <w:i/>
                      <w:iCs/>
                      <w:sz w:val="22"/>
                      <w:szCs w:val="22"/>
                      <w:lang w:eastAsia="zh-CN"/>
                    </w:rPr>
                    <w:t>电子邮件地址</w:t>
                  </w:r>
                </w:p>
              </w:tc>
              <w:tc>
                <w:tcPr>
                  <w:tcW w:w="3547" w:type="dxa"/>
                </w:tcPr>
                <w:p w14:paraId="5C005388" w14:textId="77777777" w:rsidR="00D6135D" w:rsidRPr="00F64012" w:rsidRDefault="00D6135D">
                  <w:pPr>
                    <w:tabs>
                      <w:tab w:val="left" w:pos="5310"/>
                    </w:tabs>
                    <w:rPr>
                      <w:rFonts w:ascii="Arial" w:eastAsia="SimSun" w:hAnsi="Arial" w:cs="Arial"/>
                      <w:sz w:val="22"/>
                      <w:szCs w:val="22"/>
                    </w:rPr>
                  </w:pPr>
                </w:p>
              </w:tc>
              <w:tc>
                <w:tcPr>
                  <w:tcW w:w="3807" w:type="dxa"/>
                </w:tcPr>
                <w:p w14:paraId="13916253" w14:textId="77777777" w:rsidR="00D6135D" w:rsidRPr="00F64012" w:rsidRDefault="00D6135D">
                  <w:pPr>
                    <w:tabs>
                      <w:tab w:val="left" w:pos="5310"/>
                    </w:tabs>
                    <w:rPr>
                      <w:rFonts w:ascii="Arial" w:eastAsia="SimSun" w:hAnsi="Arial" w:cs="Arial"/>
                      <w:sz w:val="22"/>
                      <w:szCs w:val="22"/>
                    </w:rPr>
                  </w:pPr>
                </w:p>
              </w:tc>
            </w:tr>
            <w:tr w:rsidR="00EC22B2" w:rsidRPr="00F64012" w14:paraId="4D55501B" w14:textId="77777777">
              <w:tc>
                <w:tcPr>
                  <w:tcW w:w="1672" w:type="dxa"/>
                </w:tcPr>
                <w:p w14:paraId="476506C9" w14:textId="77777777" w:rsidR="00816527" w:rsidRPr="00F64012" w:rsidRDefault="00EC22B2" w:rsidP="00236E3A">
                  <w:pPr>
                    <w:tabs>
                      <w:tab w:val="left" w:pos="5310"/>
                    </w:tabs>
                    <w:jc w:val="center"/>
                    <w:rPr>
                      <w:rFonts w:ascii="Arial" w:eastAsia="SimSun" w:hAnsi="Arial" w:cs="Arial"/>
                      <w:b/>
                      <w:sz w:val="22"/>
                      <w:szCs w:val="22"/>
                    </w:rPr>
                  </w:pPr>
                  <w:r w:rsidRPr="00F64012">
                    <w:rPr>
                      <w:rFonts w:ascii="Arial" w:eastAsia="SimSun" w:hAnsi="Arial" w:cs="Arial"/>
                      <w:b/>
                      <w:bCs/>
                      <w:sz w:val="22"/>
                      <w:szCs w:val="22"/>
                    </w:rPr>
                    <w:t>Relationship</w:t>
                  </w:r>
                </w:p>
                <w:p w14:paraId="7ECA9D3A" w14:textId="7867F6F2" w:rsidR="00EC22B2" w:rsidRPr="00F64012" w:rsidRDefault="00816527" w:rsidP="00DD6F92">
                  <w:pPr>
                    <w:tabs>
                      <w:tab w:val="left" w:pos="5310"/>
                    </w:tabs>
                    <w:jc w:val="center"/>
                    <w:rPr>
                      <w:rFonts w:ascii="Arial" w:eastAsia="SimSun" w:hAnsi="Arial" w:cs="Arial"/>
                      <w:b/>
                      <w:i/>
                      <w:iCs/>
                      <w:sz w:val="22"/>
                      <w:szCs w:val="22"/>
                    </w:rPr>
                  </w:pPr>
                  <w:r w:rsidRPr="00F64012">
                    <w:rPr>
                      <w:rFonts w:ascii="Arial" w:eastAsia="SimSun" w:hAnsi="Arial" w:cs="Arial"/>
                      <w:b/>
                      <w:bCs/>
                      <w:i/>
                      <w:iCs/>
                      <w:sz w:val="22"/>
                      <w:szCs w:val="22"/>
                      <w:lang w:eastAsia="zh-CN"/>
                    </w:rPr>
                    <w:t>关系</w:t>
                  </w:r>
                </w:p>
              </w:tc>
              <w:tc>
                <w:tcPr>
                  <w:tcW w:w="3547" w:type="dxa"/>
                </w:tcPr>
                <w:p w14:paraId="3DFEAF09" w14:textId="77777777" w:rsidR="00EC22B2" w:rsidRPr="00F64012" w:rsidRDefault="00EC22B2">
                  <w:pPr>
                    <w:tabs>
                      <w:tab w:val="left" w:pos="5310"/>
                    </w:tabs>
                    <w:rPr>
                      <w:rFonts w:ascii="Arial" w:eastAsia="SimSun" w:hAnsi="Arial" w:cs="Arial"/>
                      <w:sz w:val="22"/>
                      <w:szCs w:val="22"/>
                    </w:rPr>
                  </w:pPr>
                </w:p>
              </w:tc>
              <w:tc>
                <w:tcPr>
                  <w:tcW w:w="3807" w:type="dxa"/>
                </w:tcPr>
                <w:p w14:paraId="6E8DB493" w14:textId="77777777" w:rsidR="00EC22B2" w:rsidRPr="00F64012" w:rsidRDefault="00EC22B2">
                  <w:pPr>
                    <w:tabs>
                      <w:tab w:val="left" w:pos="5310"/>
                    </w:tabs>
                    <w:rPr>
                      <w:rFonts w:ascii="Arial" w:eastAsia="SimSun" w:hAnsi="Arial" w:cs="Arial"/>
                      <w:sz w:val="22"/>
                      <w:szCs w:val="22"/>
                    </w:rPr>
                  </w:pPr>
                </w:p>
              </w:tc>
            </w:tr>
          </w:tbl>
          <w:p w14:paraId="5CEEFA71" w14:textId="77777777" w:rsidR="00EC22B2" w:rsidRPr="00F64012" w:rsidRDefault="00EC22B2">
            <w:pPr>
              <w:tabs>
                <w:tab w:val="left" w:pos="5742"/>
              </w:tabs>
              <w:rPr>
                <w:rFonts w:ascii="Arial" w:eastAsia="SimSun" w:hAnsi="Arial" w:cs="Arial"/>
                <w:sz w:val="22"/>
                <w:szCs w:val="22"/>
              </w:rPr>
            </w:pPr>
          </w:p>
        </w:tc>
      </w:tr>
    </w:tbl>
    <w:p w14:paraId="402280E5" w14:textId="77777777" w:rsidR="00816527" w:rsidRPr="00F64012" w:rsidRDefault="00EC22B2" w:rsidP="00236E3A">
      <w:pPr>
        <w:tabs>
          <w:tab w:val="right" w:pos="4950"/>
        </w:tabs>
        <w:spacing w:before="120"/>
        <w:rPr>
          <w:rFonts w:ascii="Arial" w:eastAsia="SimSun" w:hAnsi="Arial" w:cs="Arial"/>
          <w:sz w:val="22"/>
          <w:szCs w:val="22"/>
        </w:rPr>
      </w:pPr>
      <w:r w:rsidRPr="00F64012">
        <w:rPr>
          <w:rFonts w:ascii="Arial" w:eastAsia="SimSun" w:hAnsi="Arial" w:cs="Arial"/>
          <w:sz w:val="22"/>
          <w:szCs w:val="22"/>
        </w:rPr>
        <w:lastRenderedPageBreak/>
        <w:t xml:space="preserve">This matter came </w:t>
      </w:r>
      <w:proofErr w:type="gramStart"/>
      <w:r w:rsidRPr="00F64012">
        <w:rPr>
          <w:rFonts w:ascii="Arial" w:eastAsia="SimSun" w:hAnsi="Arial" w:cs="Arial"/>
          <w:sz w:val="22"/>
          <w:szCs w:val="22"/>
        </w:rPr>
        <w:t>on for</w:t>
      </w:r>
      <w:proofErr w:type="gramEnd"/>
      <w:r w:rsidRPr="00F64012">
        <w:rPr>
          <w:rFonts w:ascii="Arial" w:eastAsia="SimSun" w:hAnsi="Arial" w:cs="Arial"/>
          <w:sz w:val="22"/>
          <w:szCs w:val="22"/>
        </w:rPr>
        <w:t xml:space="preserve"> hearing on a petition for appointment of guardian and/or conservator for the Respondent.</w:t>
      </w:r>
    </w:p>
    <w:p w14:paraId="4F437336" w14:textId="4DA7F4E8" w:rsidR="00EC22B2" w:rsidRPr="00F64012" w:rsidRDefault="00816527" w:rsidP="00DD6F92">
      <w:pPr>
        <w:tabs>
          <w:tab w:val="right" w:pos="4950"/>
        </w:tabs>
        <w:rPr>
          <w:rFonts w:ascii="Arial" w:eastAsia="SimSun" w:hAnsi="Arial" w:cs="Arial"/>
          <w:i/>
          <w:iCs/>
          <w:sz w:val="22"/>
          <w:szCs w:val="22"/>
          <w:lang w:eastAsia="zh-CN"/>
        </w:rPr>
      </w:pPr>
      <w:r w:rsidRPr="00F64012">
        <w:rPr>
          <w:rFonts w:ascii="Arial" w:eastAsia="SimSun" w:hAnsi="Arial" w:cs="Arial"/>
          <w:i/>
          <w:iCs/>
          <w:sz w:val="22"/>
          <w:szCs w:val="22"/>
          <w:lang w:eastAsia="zh-CN"/>
        </w:rPr>
        <w:t>本案件就任命监护人和</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或保护人的申请进行了听证。</w:t>
      </w:r>
    </w:p>
    <w:p w14:paraId="2EE66CC9" w14:textId="77777777" w:rsidR="00816527" w:rsidRPr="00F64012" w:rsidRDefault="001630FF" w:rsidP="00236E3A">
      <w:pPr>
        <w:tabs>
          <w:tab w:val="right" w:pos="4950"/>
        </w:tabs>
        <w:spacing w:before="120"/>
        <w:rPr>
          <w:rFonts w:ascii="Arial" w:eastAsia="SimSun" w:hAnsi="Arial" w:cs="Arial"/>
          <w:sz w:val="22"/>
          <w:szCs w:val="22"/>
        </w:rPr>
      </w:pPr>
      <w:r w:rsidRPr="00F64012">
        <w:rPr>
          <w:rFonts w:ascii="Arial" w:eastAsia="SimSun" w:hAnsi="Arial" w:cs="Arial"/>
          <w:sz w:val="22"/>
          <w:szCs w:val="22"/>
        </w:rPr>
        <w:t xml:space="preserve">The proposed guardian and/or conservator </w:t>
      </w:r>
      <w:proofErr w:type="gramStart"/>
      <w:r w:rsidRPr="00F64012">
        <w:rPr>
          <w:rFonts w:ascii="Arial" w:eastAsia="SimSun" w:hAnsi="Arial" w:cs="Arial"/>
          <w:sz w:val="22"/>
          <w:szCs w:val="22"/>
        </w:rPr>
        <w:t>was</w:t>
      </w:r>
      <w:proofErr w:type="gramEnd"/>
      <w:r w:rsidRPr="00F64012">
        <w:rPr>
          <w:rFonts w:ascii="Arial" w:eastAsia="SimSun" w:hAnsi="Arial" w:cs="Arial"/>
          <w:sz w:val="22"/>
          <w:szCs w:val="22"/>
        </w:rPr>
        <w:t xml:space="preserve"> present.</w:t>
      </w:r>
    </w:p>
    <w:p w14:paraId="69A7C4D1" w14:textId="5D04A754" w:rsidR="001630FF" w:rsidRPr="00F64012" w:rsidRDefault="00816527" w:rsidP="00DD6F92">
      <w:pPr>
        <w:tabs>
          <w:tab w:val="right" w:pos="4950"/>
        </w:tabs>
        <w:rPr>
          <w:rFonts w:ascii="Arial" w:eastAsia="SimSun" w:hAnsi="Arial" w:cs="Arial"/>
          <w:i/>
          <w:iCs/>
          <w:sz w:val="22"/>
          <w:szCs w:val="22"/>
          <w:lang w:eastAsia="zh-CN"/>
        </w:rPr>
      </w:pPr>
      <w:r w:rsidRPr="00F64012">
        <w:rPr>
          <w:rFonts w:ascii="Arial" w:eastAsia="SimSun" w:hAnsi="Arial" w:cs="Arial"/>
          <w:i/>
          <w:iCs/>
          <w:sz w:val="22"/>
          <w:szCs w:val="22"/>
          <w:lang w:eastAsia="zh-CN"/>
        </w:rPr>
        <w:t>拟议监护人和</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或保护人出席了听证会。</w:t>
      </w:r>
    </w:p>
    <w:p w14:paraId="25A48FE1" w14:textId="77777777" w:rsidR="00816527" w:rsidRPr="00F64012" w:rsidRDefault="00EC22B2" w:rsidP="00236E3A">
      <w:pPr>
        <w:tabs>
          <w:tab w:val="right" w:pos="8640"/>
        </w:tabs>
        <w:spacing w:before="120"/>
        <w:rPr>
          <w:rFonts w:ascii="Arial" w:eastAsia="SimSun" w:hAnsi="Arial" w:cs="Arial"/>
          <w:sz w:val="22"/>
          <w:szCs w:val="22"/>
        </w:rPr>
      </w:pPr>
      <w:r w:rsidRPr="00F64012">
        <w:rPr>
          <w:rFonts w:ascii="Arial" w:eastAsia="SimSun" w:hAnsi="Arial" w:cs="Arial"/>
          <w:sz w:val="22"/>
          <w:szCs w:val="22"/>
        </w:rPr>
        <w:t xml:space="preserve">The court visitor (visitor) was present. The </w:t>
      </w:r>
      <w:proofErr w:type="gramStart"/>
      <w:r w:rsidRPr="00F64012">
        <w:rPr>
          <w:rFonts w:ascii="Arial" w:eastAsia="SimSun" w:hAnsi="Arial" w:cs="Arial"/>
          <w:sz w:val="22"/>
          <w:szCs w:val="22"/>
        </w:rPr>
        <w:t>following other persons</w:t>
      </w:r>
      <w:proofErr w:type="gramEnd"/>
      <w:r w:rsidRPr="00F64012">
        <w:rPr>
          <w:rFonts w:ascii="Arial" w:eastAsia="SimSun" w:hAnsi="Arial" w:cs="Arial"/>
          <w:sz w:val="22"/>
          <w:szCs w:val="22"/>
        </w:rPr>
        <w:t xml:space="preserve"> were also present at the hearing:</w:t>
      </w:r>
    </w:p>
    <w:p w14:paraId="64367CD6" w14:textId="1E9D92FF" w:rsidR="00014368" w:rsidRPr="00F64012" w:rsidRDefault="00816527" w:rsidP="00DD6F92">
      <w:pPr>
        <w:tabs>
          <w:tab w:val="right" w:pos="8640"/>
        </w:tabs>
        <w:rPr>
          <w:rFonts w:ascii="Arial" w:eastAsia="SimSun" w:hAnsi="Arial" w:cs="Arial"/>
          <w:i/>
          <w:iCs/>
          <w:sz w:val="22"/>
          <w:szCs w:val="22"/>
          <w:u w:val="single"/>
          <w:lang w:eastAsia="zh-CN"/>
        </w:rPr>
      </w:pPr>
      <w:r w:rsidRPr="00F64012">
        <w:rPr>
          <w:rFonts w:ascii="Arial" w:eastAsia="SimSun" w:hAnsi="Arial" w:cs="Arial"/>
          <w:i/>
          <w:iCs/>
          <w:sz w:val="22"/>
          <w:szCs w:val="22"/>
          <w:lang w:eastAsia="zh-CN"/>
        </w:rPr>
        <w:t>法庭视察员（视察员）在场。以下其他人士也出席了听证会：</w:t>
      </w:r>
    </w:p>
    <w:p w14:paraId="196001B3" w14:textId="15495550" w:rsidR="00014368" w:rsidRPr="00F64012" w:rsidRDefault="00014368" w:rsidP="00D21617">
      <w:pPr>
        <w:tabs>
          <w:tab w:val="right" w:pos="9360"/>
        </w:tabs>
        <w:spacing w:before="120"/>
        <w:rPr>
          <w:rFonts w:ascii="Arial" w:eastAsia="SimSun" w:hAnsi="Arial" w:cs="Arial"/>
          <w:sz w:val="22"/>
          <w:szCs w:val="22"/>
          <w:u w:val="single"/>
          <w:lang w:eastAsia="zh-CN"/>
        </w:rPr>
      </w:pPr>
      <w:r w:rsidRPr="00F64012">
        <w:rPr>
          <w:rFonts w:ascii="Arial" w:eastAsia="SimSun" w:hAnsi="Arial" w:cs="Arial"/>
          <w:sz w:val="22"/>
          <w:szCs w:val="22"/>
          <w:u w:val="single"/>
          <w:lang w:eastAsia="zh-CN"/>
        </w:rPr>
        <w:tab/>
      </w:r>
    </w:p>
    <w:p w14:paraId="132DEF58" w14:textId="6157BAC5" w:rsidR="00EC22B2" w:rsidRPr="00F64012" w:rsidRDefault="00014368" w:rsidP="00D21617">
      <w:pPr>
        <w:tabs>
          <w:tab w:val="right" w:pos="9360"/>
        </w:tabs>
        <w:spacing w:before="120"/>
        <w:rPr>
          <w:rFonts w:ascii="Arial" w:eastAsia="SimSun" w:hAnsi="Arial" w:cs="Arial"/>
          <w:sz w:val="22"/>
          <w:szCs w:val="22"/>
          <w:u w:val="single"/>
          <w:lang w:eastAsia="zh-CN"/>
        </w:rPr>
      </w:pPr>
      <w:r w:rsidRPr="00F64012">
        <w:rPr>
          <w:rFonts w:ascii="Arial" w:eastAsia="SimSun" w:hAnsi="Arial" w:cs="Arial"/>
          <w:sz w:val="22"/>
          <w:szCs w:val="22"/>
          <w:u w:val="single"/>
          <w:lang w:eastAsia="zh-CN"/>
        </w:rPr>
        <w:tab/>
      </w:r>
    </w:p>
    <w:p w14:paraId="26E4AA75" w14:textId="77777777" w:rsidR="00816527" w:rsidRPr="00F64012" w:rsidRDefault="00EC22B2" w:rsidP="00236E3A">
      <w:pPr>
        <w:spacing w:before="120"/>
        <w:rPr>
          <w:rFonts w:ascii="Arial" w:eastAsia="SimSun" w:hAnsi="Arial" w:cs="Arial"/>
          <w:sz w:val="22"/>
          <w:szCs w:val="22"/>
        </w:rPr>
      </w:pPr>
      <w:r w:rsidRPr="00F64012">
        <w:rPr>
          <w:rFonts w:ascii="Arial" w:eastAsia="SimSun" w:hAnsi="Arial" w:cs="Arial"/>
          <w:sz w:val="22"/>
          <w:szCs w:val="22"/>
        </w:rPr>
        <w:t>The court considered the written report of the visitor and the professional evaluation, the testimony of witnesses, remarks of counsel, and the documents filed herein. Based on the above, the court makes the following:</w:t>
      </w:r>
    </w:p>
    <w:p w14:paraId="6443C91A" w14:textId="25A77914" w:rsidR="00EC22B2" w:rsidRPr="00F64012" w:rsidRDefault="00816527" w:rsidP="00DD6F92">
      <w:pPr>
        <w:rPr>
          <w:rFonts w:ascii="Arial" w:eastAsia="SimSun" w:hAnsi="Arial" w:cs="Arial"/>
          <w:i/>
          <w:iCs/>
          <w:sz w:val="22"/>
          <w:szCs w:val="22"/>
          <w:lang w:eastAsia="zh-CN"/>
        </w:rPr>
      </w:pPr>
      <w:r w:rsidRPr="00F64012">
        <w:rPr>
          <w:rFonts w:ascii="Arial" w:eastAsia="SimSun" w:hAnsi="Arial" w:cs="Arial"/>
          <w:i/>
          <w:iCs/>
          <w:sz w:val="22"/>
          <w:szCs w:val="22"/>
          <w:lang w:eastAsia="zh-CN"/>
        </w:rPr>
        <w:t>法院考虑了视察员的书面报告和专业评估、证人的证词、律师的陈述以及在此案中提交的文件。根据上述情况，法院做出如下判决：</w:t>
      </w:r>
    </w:p>
    <w:p w14:paraId="1716DF71" w14:textId="77777777" w:rsidR="00816527" w:rsidRPr="00F64012" w:rsidRDefault="00EC22B2" w:rsidP="00236E3A">
      <w:pPr>
        <w:pStyle w:val="Body"/>
        <w:tabs>
          <w:tab w:val="left" w:pos="450"/>
        </w:tabs>
        <w:spacing w:before="120" w:line="240" w:lineRule="auto"/>
        <w:rPr>
          <w:rFonts w:ascii="Arial" w:eastAsia="SimSun" w:hAnsi="Arial" w:cs="Arial"/>
          <w:b/>
          <w:sz w:val="22"/>
          <w:szCs w:val="22"/>
        </w:rPr>
      </w:pPr>
      <w:r w:rsidRPr="00F64012">
        <w:rPr>
          <w:rFonts w:ascii="Arial" w:eastAsia="SimSun" w:hAnsi="Arial" w:cs="Arial"/>
          <w:b/>
          <w:bCs/>
          <w:sz w:val="22"/>
          <w:szCs w:val="22"/>
        </w:rPr>
        <w:t>Findings of Fact</w:t>
      </w:r>
    </w:p>
    <w:p w14:paraId="1786C4E3" w14:textId="3E6C6A85" w:rsidR="00EC22B2" w:rsidRPr="00F64012" w:rsidRDefault="00816527" w:rsidP="00DD6F92">
      <w:pPr>
        <w:pStyle w:val="Body"/>
        <w:tabs>
          <w:tab w:val="left" w:pos="450"/>
        </w:tabs>
        <w:spacing w:line="240" w:lineRule="auto"/>
        <w:rPr>
          <w:rFonts w:ascii="Arial" w:eastAsia="SimSun" w:hAnsi="Arial" w:cs="Arial"/>
          <w:b/>
          <w:i/>
          <w:iCs/>
          <w:sz w:val="22"/>
          <w:szCs w:val="22"/>
        </w:rPr>
      </w:pPr>
      <w:r w:rsidRPr="00F64012">
        <w:rPr>
          <w:rFonts w:ascii="Arial" w:eastAsia="SimSun" w:hAnsi="Arial" w:cs="Arial"/>
          <w:b/>
          <w:bCs/>
          <w:i/>
          <w:iCs/>
          <w:sz w:val="22"/>
          <w:szCs w:val="22"/>
          <w:lang w:eastAsia="zh-CN"/>
        </w:rPr>
        <w:t>事实认定</w:t>
      </w:r>
    </w:p>
    <w:p w14:paraId="1A077962" w14:textId="344D7EDC" w:rsidR="00816527" w:rsidRPr="00F64012" w:rsidRDefault="00937463" w:rsidP="00236E3A">
      <w:pPr>
        <w:pStyle w:val="Body"/>
        <w:spacing w:before="120" w:line="240" w:lineRule="auto"/>
        <w:ind w:left="720" w:hanging="720"/>
        <w:rPr>
          <w:rFonts w:ascii="Arial" w:eastAsia="SimSun" w:hAnsi="Arial" w:cs="Arial"/>
          <w:sz w:val="22"/>
          <w:szCs w:val="22"/>
        </w:rPr>
      </w:pPr>
      <w:r w:rsidRPr="00F64012">
        <w:rPr>
          <w:rFonts w:ascii="Arial" w:eastAsia="SimSun" w:hAnsi="Arial" w:cs="Arial"/>
          <w:b/>
          <w:bCs/>
          <w:sz w:val="22"/>
          <w:szCs w:val="22"/>
        </w:rPr>
        <w:t>2</w:t>
      </w:r>
      <w:r w:rsidRPr="00F64012">
        <w:rPr>
          <w:rFonts w:ascii="Arial" w:eastAsia="SimSun" w:hAnsi="Arial" w:cs="Arial"/>
          <w:sz w:val="22"/>
          <w:szCs w:val="22"/>
        </w:rPr>
        <w:t>.</w:t>
      </w:r>
      <w:r w:rsidRPr="00F64012">
        <w:rPr>
          <w:rFonts w:ascii="Arial" w:eastAsia="SimSun" w:hAnsi="Arial" w:cs="Arial"/>
          <w:sz w:val="22"/>
          <w:szCs w:val="22"/>
        </w:rPr>
        <w:tab/>
        <w:t>All notices required by law have been given and proof of service</w:t>
      </w:r>
      <w:r w:rsidR="00754600">
        <w:rPr>
          <w:rFonts w:ascii="Arial" w:eastAsia="SimSun" w:hAnsi="Arial" w:cs="Arial" w:hint="eastAsia"/>
          <w:sz w:val="22"/>
          <w:szCs w:val="22"/>
          <w:lang w:eastAsia="zh-CN"/>
        </w:rPr>
        <w:t>,</w:t>
      </w:r>
      <w:r w:rsidRPr="00F64012">
        <w:rPr>
          <w:rFonts w:ascii="Arial" w:eastAsia="SimSun" w:hAnsi="Arial" w:cs="Arial"/>
          <w:sz w:val="22"/>
          <w:szCs w:val="22"/>
        </w:rPr>
        <w:t xml:space="preserve"> as required by statute</w:t>
      </w:r>
      <w:r w:rsidR="00754600">
        <w:rPr>
          <w:rFonts w:ascii="Arial" w:eastAsia="SimSun" w:hAnsi="Arial" w:cs="Arial" w:hint="eastAsia"/>
          <w:sz w:val="22"/>
          <w:szCs w:val="22"/>
          <w:lang w:eastAsia="zh-CN"/>
        </w:rPr>
        <w:t>,</w:t>
      </w:r>
      <w:r w:rsidRPr="00F64012">
        <w:rPr>
          <w:rFonts w:ascii="Arial" w:eastAsia="SimSun" w:hAnsi="Arial" w:cs="Arial"/>
          <w:sz w:val="22"/>
          <w:szCs w:val="22"/>
        </w:rPr>
        <w:t xml:space="preserve"> is on file.</w:t>
      </w:r>
    </w:p>
    <w:p w14:paraId="283BF529" w14:textId="7DA50808" w:rsidR="00EC22B2" w:rsidRPr="00F64012" w:rsidRDefault="00D21617" w:rsidP="00DD6F92">
      <w:pPr>
        <w:pStyle w:val="Body"/>
        <w:spacing w:line="240" w:lineRule="auto"/>
        <w:ind w:left="720" w:hanging="72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法律要求的所有通知均已发出，且法律规定的送达证明已归档。</w:t>
      </w:r>
    </w:p>
    <w:p w14:paraId="2C323C88" w14:textId="77777777" w:rsidR="00816527" w:rsidRPr="00F64012" w:rsidRDefault="00F51785" w:rsidP="00236E3A">
      <w:pPr>
        <w:pStyle w:val="Body"/>
        <w:tabs>
          <w:tab w:val="left" w:pos="720"/>
        </w:tabs>
        <w:spacing w:before="120" w:line="240" w:lineRule="auto"/>
        <w:ind w:left="720"/>
        <w:rPr>
          <w:rFonts w:ascii="Arial" w:eastAsia="SimSun" w:hAnsi="Arial" w:cs="Arial"/>
          <w:sz w:val="22"/>
          <w:szCs w:val="22"/>
        </w:rPr>
      </w:pPr>
      <w:r w:rsidRPr="00F64012">
        <w:rPr>
          <w:rFonts w:ascii="Arial" w:eastAsia="SimSun" w:hAnsi="Arial" w:cs="Arial"/>
          <w:sz w:val="22"/>
          <w:szCs w:val="22"/>
        </w:rPr>
        <w:t xml:space="preserve">The court </w:t>
      </w:r>
      <w:proofErr w:type="gramStart"/>
      <w:r w:rsidRPr="00F64012">
        <w:rPr>
          <w:rFonts w:ascii="Arial" w:eastAsia="SimSun" w:hAnsi="Arial" w:cs="Arial"/>
          <w:sz w:val="22"/>
          <w:szCs w:val="22"/>
        </w:rPr>
        <w:t>finds by</w:t>
      </w:r>
      <w:proofErr w:type="gramEnd"/>
      <w:r w:rsidRPr="00F64012">
        <w:rPr>
          <w:rFonts w:ascii="Arial" w:eastAsia="SimSun" w:hAnsi="Arial" w:cs="Arial"/>
          <w:sz w:val="22"/>
          <w:szCs w:val="22"/>
        </w:rPr>
        <w:t xml:space="preserve"> clear and convincing evidence that Respondent was given proper notice of the hearing on the petition. Required proof of service is on file.</w:t>
      </w:r>
    </w:p>
    <w:p w14:paraId="1F38DE51" w14:textId="6E102273" w:rsidR="00F51785" w:rsidRPr="00F64012" w:rsidRDefault="00816527" w:rsidP="00DD6F92">
      <w:pPr>
        <w:pStyle w:val="Body"/>
        <w:tabs>
          <w:tab w:val="left" w:pos="720"/>
        </w:tabs>
        <w:spacing w:line="240" w:lineRule="auto"/>
        <w:ind w:left="720"/>
        <w:rPr>
          <w:rFonts w:ascii="Arial" w:eastAsia="SimSun" w:hAnsi="Arial" w:cs="Arial"/>
          <w:i/>
          <w:iCs/>
          <w:sz w:val="22"/>
          <w:szCs w:val="22"/>
          <w:lang w:eastAsia="zh-CN"/>
        </w:rPr>
      </w:pPr>
      <w:r w:rsidRPr="00F64012">
        <w:rPr>
          <w:rFonts w:ascii="Arial" w:eastAsia="SimSun" w:hAnsi="Arial" w:cs="Arial"/>
          <w:i/>
          <w:iCs/>
          <w:sz w:val="22"/>
          <w:szCs w:val="22"/>
          <w:lang w:eastAsia="zh-CN"/>
        </w:rPr>
        <w:lastRenderedPageBreak/>
        <w:t>法院通过明确且令人信服的证据认定，被申请人已收到有关申请听证会的适当通知。所需的送达证明已存档。</w:t>
      </w:r>
    </w:p>
    <w:p w14:paraId="14457C4A" w14:textId="77777777" w:rsidR="00816527" w:rsidRPr="00F64012" w:rsidRDefault="00937463" w:rsidP="00236E3A">
      <w:pPr>
        <w:pStyle w:val="Body"/>
        <w:tabs>
          <w:tab w:val="left" w:pos="720"/>
        </w:tabs>
        <w:spacing w:before="120" w:line="240" w:lineRule="auto"/>
        <w:rPr>
          <w:rFonts w:ascii="Arial" w:eastAsia="SimSun" w:hAnsi="Arial" w:cs="Arial"/>
          <w:b/>
          <w:sz w:val="22"/>
          <w:szCs w:val="22"/>
        </w:rPr>
      </w:pPr>
      <w:r w:rsidRPr="00F64012">
        <w:rPr>
          <w:rFonts w:ascii="Arial" w:eastAsia="SimSun" w:hAnsi="Arial" w:cs="Arial"/>
          <w:b/>
          <w:bCs/>
          <w:sz w:val="22"/>
          <w:szCs w:val="22"/>
        </w:rPr>
        <w:t>3.</w:t>
      </w:r>
      <w:r w:rsidRPr="00F64012">
        <w:rPr>
          <w:rFonts w:ascii="Arial" w:eastAsia="SimSun" w:hAnsi="Arial" w:cs="Arial"/>
          <w:b/>
          <w:bCs/>
          <w:sz w:val="22"/>
          <w:szCs w:val="22"/>
        </w:rPr>
        <w:tab/>
        <w:t>Jurisdiction and Venue</w:t>
      </w:r>
    </w:p>
    <w:p w14:paraId="63B59AA5" w14:textId="3F320D66" w:rsidR="00EC22B2" w:rsidRPr="00F64012" w:rsidRDefault="00D21617" w:rsidP="00DD6F92">
      <w:pPr>
        <w:pStyle w:val="Body"/>
        <w:tabs>
          <w:tab w:val="left" w:pos="720"/>
        </w:tabs>
        <w:spacing w:line="240" w:lineRule="auto"/>
        <w:rPr>
          <w:rFonts w:ascii="Arial" w:eastAsia="SimSun" w:hAnsi="Arial" w:cs="Arial"/>
          <w:b/>
          <w:i/>
          <w:iCs/>
          <w:sz w:val="22"/>
          <w:szCs w:val="22"/>
        </w:rPr>
      </w:pPr>
      <w:r w:rsidRPr="00F64012">
        <w:rPr>
          <w:rFonts w:ascii="Arial" w:eastAsia="SimSun" w:hAnsi="Arial" w:cs="Arial"/>
          <w:b/>
          <w:bCs/>
          <w:i/>
          <w:iCs/>
          <w:sz w:val="22"/>
          <w:szCs w:val="22"/>
        </w:rPr>
        <w:tab/>
      </w:r>
      <w:r w:rsidRPr="00F64012">
        <w:rPr>
          <w:rFonts w:ascii="Arial" w:eastAsia="SimSun" w:hAnsi="Arial" w:cs="Arial"/>
          <w:b/>
          <w:bCs/>
          <w:i/>
          <w:iCs/>
          <w:sz w:val="22"/>
          <w:szCs w:val="22"/>
          <w:lang w:eastAsia="zh-CN"/>
        </w:rPr>
        <w:t>管辖权和审理地</w:t>
      </w:r>
    </w:p>
    <w:p w14:paraId="1845DAE7" w14:textId="77777777" w:rsidR="00816527" w:rsidRPr="00F64012" w:rsidRDefault="00FB2358" w:rsidP="00236E3A">
      <w:pPr>
        <w:pStyle w:val="Body"/>
        <w:spacing w:before="120" w:line="240" w:lineRule="auto"/>
        <w:ind w:left="720"/>
        <w:rPr>
          <w:rFonts w:ascii="Arial" w:eastAsia="SimSun" w:hAnsi="Arial" w:cs="Arial"/>
          <w:sz w:val="22"/>
          <w:szCs w:val="22"/>
        </w:rPr>
      </w:pPr>
      <w:r w:rsidRPr="00F64012">
        <w:rPr>
          <w:rFonts w:ascii="Arial" w:eastAsia="SimSun" w:hAnsi="Arial" w:cs="Arial"/>
          <w:b/>
          <w:bCs/>
          <w:sz w:val="22"/>
          <w:szCs w:val="22"/>
        </w:rPr>
        <w:t>Jurisdiction</w:t>
      </w:r>
      <w:r w:rsidRPr="00F64012">
        <w:rPr>
          <w:rFonts w:ascii="Arial" w:eastAsia="SimSun" w:hAnsi="Arial" w:cs="Arial"/>
          <w:sz w:val="22"/>
          <w:szCs w:val="22"/>
        </w:rPr>
        <w:t xml:space="preserve"> over the person and/or estate of Respondent is correct because:</w:t>
      </w:r>
    </w:p>
    <w:p w14:paraId="48FAA83F" w14:textId="4BFF1E9E" w:rsidR="00EC22B2" w:rsidRPr="00F64012" w:rsidRDefault="00816527" w:rsidP="00DD6F92">
      <w:pPr>
        <w:pStyle w:val="Body"/>
        <w:spacing w:line="240" w:lineRule="auto"/>
        <w:ind w:left="720"/>
        <w:rPr>
          <w:rFonts w:ascii="Arial" w:eastAsia="SimSun" w:hAnsi="Arial" w:cs="Arial"/>
          <w:i/>
          <w:iCs/>
          <w:sz w:val="22"/>
          <w:szCs w:val="22"/>
          <w:lang w:eastAsia="zh-CN"/>
        </w:rPr>
      </w:pPr>
      <w:r w:rsidRPr="00F64012">
        <w:rPr>
          <w:rFonts w:ascii="Arial" w:eastAsia="SimSun" w:hAnsi="Arial" w:cs="Arial"/>
          <w:i/>
          <w:iCs/>
          <w:sz w:val="22"/>
          <w:szCs w:val="22"/>
          <w:lang w:eastAsia="zh-CN"/>
        </w:rPr>
        <w:t>对被申请人的人身和</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或财产的</w:t>
      </w:r>
      <w:r w:rsidRPr="00F64012">
        <w:rPr>
          <w:rFonts w:ascii="Arial" w:eastAsia="SimSun" w:hAnsi="Arial" w:cs="Arial"/>
          <w:b/>
          <w:bCs/>
          <w:i/>
          <w:iCs/>
          <w:sz w:val="22"/>
          <w:szCs w:val="22"/>
          <w:lang w:eastAsia="zh-CN"/>
        </w:rPr>
        <w:t>管辖权</w:t>
      </w:r>
      <w:r w:rsidRPr="00F64012">
        <w:rPr>
          <w:rFonts w:ascii="Arial" w:eastAsia="SimSun" w:hAnsi="Arial" w:cs="Arial"/>
          <w:i/>
          <w:iCs/>
          <w:sz w:val="22"/>
          <w:szCs w:val="22"/>
          <w:lang w:eastAsia="zh-CN"/>
        </w:rPr>
        <w:t>正确，因为：</w:t>
      </w:r>
    </w:p>
    <w:p w14:paraId="18FB4CD4" w14:textId="77777777" w:rsidR="00816527" w:rsidRPr="00F64012" w:rsidRDefault="002B052D" w:rsidP="00236E3A">
      <w:pPr>
        <w:spacing w:before="120"/>
        <w:ind w:left="144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r>
      <w:r w:rsidRPr="00F64012">
        <w:rPr>
          <w:rFonts w:ascii="Arial" w:eastAsia="SimSun" w:hAnsi="Arial" w:cs="Arial"/>
          <w:b/>
          <w:bCs/>
          <w:sz w:val="22"/>
          <w:szCs w:val="22"/>
        </w:rPr>
        <w:t xml:space="preserve">Home State Jurisdiction </w:t>
      </w:r>
      <w:r w:rsidRPr="00F64012">
        <w:rPr>
          <w:rFonts w:ascii="Arial" w:eastAsia="SimSun" w:hAnsi="Arial" w:cs="Arial"/>
          <w:sz w:val="22"/>
          <w:szCs w:val="22"/>
        </w:rPr>
        <w:t>– The Respondent has lived in Washington for at least 6 months prior to this case being filed.</w:t>
      </w:r>
    </w:p>
    <w:p w14:paraId="53155FD6" w14:textId="6E771C83" w:rsidR="002B052D" w:rsidRPr="00F64012" w:rsidRDefault="00B04F21" w:rsidP="00DD6F92">
      <w:pPr>
        <w:ind w:left="144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b/>
          <w:bCs/>
          <w:i/>
          <w:iCs/>
          <w:sz w:val="22"/>
          <w:szCs w:val="22"/>
          <w:lang w:eastAsia="zh-CN"/>
        </w:rPr>
        <w:t>原籍州司法管辖区</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在本案立案之前，被申请人已在华盛顿居住至少</w:t>
      </w:r>
      <w:r w:rsidRPr="00F64012">
        <w:rPr>
          <w:rFonts w:ascii="Arial" w:eastAsia="SimSun" w:hAnsi="Arial" w:cs="Arial"/>
          <w:i/>
          <w:iCs/>
          <w:sz w:val="22"/>
          <w:szCs w:val="22"/>
          <w:lang w:eastAsia="zh-CN"/>
        </w:rPr>
        <w:t>6</w:t>
      </w:r>
      <w:r w:rsidRPr="00F64012">
        <w:rPr>
          <w:rFonts w:ascii="Arial" w:eastAsia="SimSun" w:hAnsi="Arial" w:cs="Arial"/>
          <w:i/>
          <w:iCs/>
          <w:sz w:val="22"/>
          <w:szCs w:val="22"/>
          <w:lang w:eastAsia="zh-CN"/>
        </w:rPr>
        <w:t>个月。</w:t>
      </w:r>
    </w:p>
    <w:p w14:paraId="2C941B52" w14:textId="21E0BBA3" w:rsidR="00816527" w:rsidRPr="00F64012" w:rsidRDefault="002B052D" w:rsidP="00236E3A">
      <w:pPr>
        <w:spacing w:before="120"/>
        <w:ind w:left="144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r>
      <w:r w:rsidRPr="00F64012">
        <w:rPr>
          <w:rFonts w:ascii="Arial" w:eastAsia="SimSun" w:hAnsi="Arial" w:cs="Arial"/>
          <w:b/>
          <w:bCs/>
          <w:sz w:val="22"/>
          <w:szCs w:val="22"/>
        </w:rPr>
        <w:t xml:space="preserve">Home State Jurisdiction </w:t>
      </w:r>
      <w:r w:rsidRPr="00F64012">
        <w:rPr>
          <w:rFonts w:ascii="Arial" w:eastAsia="SimSun" w:hAnsi="Arial" w:cs="Arial"/>
          <w:sz w:val="22"/>
          <w:szCs w:val="22"/>
        </w:rPr>
        <w:t>– The Respondent does not live in Washington right now</w:t>
      </w:r>
      <w:r w:rsidR="00754600">
        <w:rPr>
          <w:rFonts w:ascii="Arial" w:eastAsia="SimSun" w:hAnsi="Arial" w:cs="Arial" w:hint="eastAsia"/>
          <w:sz w:val="22"/>
          <w:szCs w:val="22"/>
          <w:lang w:eastAsia="zh-CN"/>
        </w:rPr>
        <w:t>,</w:t>
      </w:r>
      <w:r w:rsidRPr="00F64012">
        <w:rPr>
          <w:rFonts w:ascii="Arial" w:eastAsia="SimSun" w:hAnsi="Arial" w:cs="Arial"/>
          <w:sz w:val="22"/>
          <w:szCs w:val="22"/>
        </w:rPr>
        <w:t xml:space="preserve"> but Washington was the Respondent’s home state sometime in the 6 months prior to this case being filed.</w:t>
      </w:r>
    </w:p>
    <w:p w14:paraId="760A849B" w14:textId="58EF669A" w:rsidR="002B052D" w:rsidRPr="00F64012" w:rsidRDefault="00B04F21" w:rsidP="00DD6F92">
      <w:pPr>
        <w:ind w:left="144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b/>
          <w:bCs/>
          <w:i/>
          <w:iCs/>
          <w:sz w:val="22"/>
          <w:szCs w:val="22"/>
          <w:lang w:eastAsia="zh-CN"/>
        </w:rPr>
        <w:t>原籍州司法管辖区</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被申请人目前不住在华盛顿，但在本案立案前的</w:t>
      </w:r>
      <w:r w:rsidRPr="00F64012">
        <w:rPr>
          <w:rFonts w:ascii="Arial" w:eastAsia="SimSun" w:hAnsi="Arial" w:cs="Arial"/>
          <w:i/>
          <w:iCs/>
          <w:sz w:val="22"/>
          <w:szCs w:val="22"/>
          <w:lang w:eastAsia="zh-CN"/>
        </w:rPr>
        <w:t>6</w:t>
      </w:r>
      <w:r w:rsidRPr="00F64012">
        <w:rPr>
          <w:rFonts w:ascii="Arial" w:eastAsia="SimSun" w:hAnsi="Arial" w:cs="Arial"/>
          <w:i/>
          <w:iCs/>
          <w:sz w:val="22"/>
          <w:szCs w:val="22"/>
          <w:lang w:eastAsia="zh-CN"/>
        </w:rPr>
        <w:t>个月内，华盛顿是被申请人的原籍州。</w:t>
      </w:r>
    </w:p>
    <w:p w14:paraId="353484A1" w14:textId="310911F4" w:rsidR="00816527" w:rsidRPr="00F64012" w:rsidRDefault="002B052D" w:rsidP="00236E3A">
      <w:pPr>
        <w:tabs>
          <w:tab w:val="left" w:pos="1170"/>
          <w:tab w:val="left" w:pos="9360"/>
        </w:tabs>
        <w:spacing w:before="120"/>
        <w:ind w:left="1440" w:hanging="360"/>
        <w:rPr>
          <w:rFonts w:ascii="Arial" w:eastAsia="SimSun" w:hAnsi="Arial" w:cs="Arial"/>
          <w:sz w:val="22"/>
          <w:u w:val="single"/>
        </w:rPr>
      </w:pPr>
      <w:proofErr w:type="gramStart"/>
      <w:r w:rsidRPr="00F64012">
        <w:rPr>
          <w:rFonts w:ascii="Arial" w:eastAsia="SimSun" w:hAnsi="Arial" w:cs="Arial"/>
          <w:sz w:val="22"/>
        </w:rPr>
        <w:t>[  ]</w:t>
      </w:r>
      <w:proofErr w:type="gramEnd"/>
      <w:r w:rsidRPr="00F64012">
        <w:rPr>
          <w:rFonts w:ascii="Arial" w:eastAsia="SimSun" w:hAnsi="Arial" w:cs="Arial"/>
          <w:sz w:val="22"/>
        </w:rPr>
        <w:tab/>
      </w:r>
      <w:r w:rsidRPr="00F64012">
        <w:rPr>
          <w:rFonts w:ascii="Arial" w:eastAsia="SimSun" w:hAnsi="Arial" w:cs="Arial"/>
          <w:b/>
          <w:bCs/>
          <w:sz w:val="22"/>
        </w:rPr>
        <w:t>Significant Connection Jurisdiction</w:t>
      </w:r>
      <w:r w:rsidRPr="00F64012">
        <w:rPr>
          <w:rFonts w:ascii="Arial" w:eastAsia="SimSun" w:hAnsi="Arial" w:cs="Arial"/>
          <w:sz w:val="22"/>
        </w:rPr>
        <w:t xml:space="preserve"> – Washington is not the Respondent’s home state</w:t>
      </w:r>
      <w:r w:rsidR="00754600">
        <w:rPr>
          <w:rFonts w:ascii="Arial" w:eastAsia="SimSun" w:hAnsi="Arial" w:cs="Arial" w:hint="eastAsia"/>
          <w:sz w:val="22"/>
          <w:lang w:eastAsia="zh-CN"/>
        </w:rPr>
        <w:t>,</w:t>
      </w:r>
      <w:r w:rsidRPr="00F64012">
        <w:rPr>
          <w:rFonts w:ascii="Arial" w:eastAsia="SimSun" w:hAnsi="Arial" w:cs="Arial"/>
          <w:sz w:val="22"/>
        </w:rPr>
        <w:t xml:space="preserve"> but the Respondent does have a significant connection to the state other than physical presence. The Respondent’s significant connection is </w:t>
      </w:r>
      <w:r w:rsidRPr="00F64012">
        <w:rPr>
          <w:rFonts w:ascii="Arial" w:eastAsia="SimSun" w:hAnsi="Arial" w:cs="Arial"/>
          <w:sz w:val="22"/>
          <w:u w:val="single"/>
        </w:rPr>
        <w:tab/>
      </w:r>
    </w:p>
    <w:p w14:paraId="0C8E35C8" w14:textId="122339E5" w:rsidR="002B052D" w:rsidRPr="00F64012" w:rsidRDefault="00B04F21" w:rsidP="00DD6F92">
      <w:pPr>
        <w:tabs>
          <w:tab w:val="left" w:pos="1170"/>
          <w:tab w:val="left" w:pos="9360"/>
        </w:tabs>
        <w:ind w:left="1440" w:hanging="360"/>
        <w:rPr>
          <w:rFonts w:ascii="Arial" w:eastAsia="SimSun" w:hAnsi="Arial" w:cs="Arial"/>
          <w:i/>
          <w:iCs/>
          <w:sz w:val="22"/>
          <w:u w:val="single"/>
          <w:lang w:eastAsia="zh-CN"/>
        </w:rPr>
      </w:pPr>
      <w:r w:rsidRPr="00F64012">
        <w:rPr>
          <w:rFonts w:ascii="Arial" w:eastAsia="SimSun" w:hAnsi="Arial" w:cs="Arial"/>
          <w:i/>
          <w:iCs/>
          <w:sz w:val="22"/>
        </w:rPr>
        <w:tab/>
      </w:r>
      <w:r w:rsidRPr="00F64012">
        <w:rPr>
          <w:rFonts w:ascii="Arial" w:eastAsia="SimSun" w:hAnsi="Arial" w:cs="Arial"/>
          <w:i/>
          <w:iCs/>
          <w:sz w:val="22"/>
        </w:rPr>
        <w:tab/>
      </w:r>
      <w:r w:rsidRPr="00F64012">
        <w:rPr>
          <w:rFonts w:ascii="Arial" w:eastAsia="SimSun" w:hAnsi="Arial" w:cs="Arial"/>
          <w:b/>
          <w:bCs/>
          <w:i/>
          <w:iCs/>
          <w:sz w:val="22"/>
          <w:lang w:eastAsia="zh-CN"/>
        </w:rPr>
        <w:t>重大联系司法管辖区</w:t>
      </w:r>
      <w:r w:rsidRPr="00F64012">
        <w:rPr>
          <w:rFonts w:ascii="Arial" w:eastAsia="SimSun" w:hAnsi="Arial" w:cs="Arial"/>
          <w:i/>
          <w:iCs/>
          <w:sz w:val="22"/>
          <w:lang w:eastAsia="zh-CN"/>
        </w:rPr>
        <w:t>——</w:t>
      </w:r>
      <w:r w:rsidRPr="00F64012">
        <w:rPr>
          <w:rFonts w:ascii="Arial" w:eastAsia="SimSun" w:hAnsi="Arial" w:cs="Arial"/>
          <w:i/>
          <w:iCs/>
          <w:sz w:val="22"/>
          <w:lang w:eastAsia="zh-CN"/>
        </w:rPr>
        <w:t>华盛顿州不是被被申请人的原籍州，但被申请人与该州存在除实际居住外的其他重大联系。被申请人的重大联系是</w:t>
      </w:r>
    </w:p>
    <w:p w14:paraId="46B1FCB8" w14:textId="3B4AA9E6" w:rsidR="002B052D" w:rsidRPr="00F64012" w:rsidRDefault="002B052D" w:rsidP="006E1684">
      <w:pPr>
        <w:tabs>
          <w:tab w:val="left" w:pos="9360"/>
        </w:tabs>
        <w:spacing w:before="120"/>
        <w:ind w:left="1440"/>
        <w:rPr>
          <w:rFonts w:ascii="Arial" w:eastAsia="SimSun" w:hAnsi="Arial" w:cs="Arial"/>
          <w:sz w:val="22"/>
          <w:u w:val="single"/>
          <w:lang w:eastAsia="zh-CN"/>
        </w:rPr>
      </w:pPr>
      <w:r w:rsidRPr="00F64012">
        <w:rPr>
          <w:rFonts w:ascii="Arial" w:eastAsia="SimSun" w:hAnsi="Arial" w:cs="Arial"/>
          <w:sz w:val="22"/>
          <w:u w:val="single"/>
          <w:lang w:eastAsia="zh-CN"/>
        </w:rPr>
        <w:tab/>
      </w:r>
    </w:p>
    <w:p w14:paraId="5B19DDCA" w14:textId="4020FE6F" w:rsidR="00816527" w:rsidRPr="00F64012" w:rsidRDefault="002B052D" w:rsidP="00236E3A">
      <w:pPr>
        <w:spacing w:before="120"/>
        <w:ind w:left="1440" w:hanging="360"/>
        <w:rPr>
          <w:rFonts w:ascii="Arial" w:eastAsia="SimSun" w:hAnsi="Arial" w:cs="Arial"/>
          <w:sz w:val="22"/>
          <w:szCs w:val="22"/>
          <w:lang w:eastAsia="zh-CN"/>
        </w:rPr>
      </w:pPr>
      <w:proofErr w:type="gramStart"/>
      <w:r w:rsidRPr="00F64012">
        <w:rPr>
          <w:rFonts w:ascii="Arial" w:eastAsia="SimSun" w:hAnsi="Arial" w:cs="Arial"/>
          <w:sz w:val="22"/>
          <w:szCs w:val="22"/>
          <w:lang w:eastAsia="zh-CN"/>
        </w:rPr>
        <w:t>[  ]</w:t>
      </w:r>
      <w:proofErr w:type="gramEnd"/>
      <w:r w:rsidRPr="00F64012">
        <w:rPr>
          <w:rFonts w:ascii="Arial" w:eastAsia="SimSun" w:hAnsi="Arial" w:cs="Arial"/>
          <w:sz w:val="22"/>
          <w:szCs w:val="22"/>
          <w:lang w:eastAsia="zh-CN"/>
        </w:rPr>
        <w:tab/>
      </w:r>
      <w:r w:rsidRPr="00F64012">
        <w:rPr>
          <w:rFonts w:ascii="Arial" w:eastAsia="SimSun" w:hAnsi="Arial" w:cs="Arial"/>
          <w:b/>
          <w:bCs/>
          <w:sz w:val="22"/>
          <w:szCs w:val="22"/>
          <w:lang w:eastAsia="zh-CN"/>
        </w:rPr>
        <w:t xml:space="preserve">Special Emergency Jurisdiction </w:t>
      </w:r>
      <w:r w:rsidRPr="00F64012">
        <w:rPr>
          <w:rFonts w:ascii="Arial" w:eastAsia="SimSun" w:hAnsi="Arial" w:cs="Arial"/>
          <w:sz w:val="22"/>
          <w:szCs w:val="22"/>
          <w:lang w:eastAsia="zh-CN"/>
        </w:rPr>
        <w:t>– Washington is not the Respondent’s home state</w:t>
      </w:r>
      <w:r w:rsidR="00754600">
        <w:rPr>
          <w:rFonts w:ascii="Arial" w:eastAsia="SimSun" w:hAnsi="Arial" w:cs="Arial" w:hint="eastAsia"/>
          <w:sz w:val="22"/>
          <w:szCs w:val="22"/>
          <w:lang w:eastAsia="zh-CN"/>
        </w:rPr>
        <w:t>,</w:t>
      </w:r>
      <w:r w:rsidRPr="00F64012">
        <w:rPr>
          <w:rFonts w:ascii="Arial" w:eastAsia="SimSun" w:hAnsi="Arial" w:cs="Arial"/>
          <w:sz w:val="22"/>
          <w:szCs w:val="22"/>
          <w:lang w:eastAsia="zh-CN"/>
        </w:rPr>
        <w:t xml:space="preserve"> but a court order is needed to protect the Respondent’s health, safety, or welfare from substantial harm and no other person has authority and is willing to act.</w:t>
      </w:r>
    </w:p>
    <w:p w14:paraId="3538E820" w14:textId="2C7EC621" w:rsidR="002B052D" w:rsidRPr="00F64012" w:rsidRDefault="004C16D6" w:rsidP="00DD6F92">
      <w:pPr>
        <w:ind w:left="1440" w:hanging="360"/>
        <w:rPr>
          <w:rFonts w:ascii="Arial" w:eastAsia="SimSun" w:hAnsi="Arial" w:cs="Arial"/>
          <w:i/>
          <w:iCs/>
          <w:sz w:val="22"/>
          <w:szCs w:val="22"/>
          <w:lang w:eastAsia="zh-CN"/>
        </w:rPr>
      </w:pPr>
      <w:r w:rsidRPr="00F64012">
        <w:rPr>
          <w:rFonts w:ascii="Arial" w:eastAsia="SimSun" w:hAnsi="Arial" w:cs="Arial"/>
          <w:i/>
          <w:iCs/>
          <w:sz w:val="22"/>
          <w:szCs w:val="22"/>
          <w:lang w:eastAsia="zh-CN"/>
        </w:rPr>
        <w:tab/>
      </w:r>
      <w:r w:rsidRPr="00F64012">
        <w:rPr>
          <w:rFonts w:ascii="Arial" w:eastAsia="SimSun" w:hAnsi="Arial" w:cs="Arial"/>
          <w:b/>
          <w:bCs/>
          <w:i/>
          <w:iCs/>
          <w:sz w:val="22"/>
          <w:szCs w:val="22"/>
          <w:lang w:eastAsia="zh-CN"/>
        </w:rPr>
        <w:t>特别紧急管辖权</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华盛顿州不是被申请人的原籍州，但需要法院命令才能保护被申请人的健康、安全或福利免受重大伤害，并且没有其他人有权且愿意采取行动。</w:t>
      </w:r>
    </w:p>
    <w:p w14:paraId="7D47C722" w14:textId="77777777" w:rsidR="00816527" w:rsidRPr="00F64012" w:rsidRDefault="0006374B" w:rsidP="00236E3A">
      <w:pPr>
        <w:spacing w:before="120"/>
        <w:ind w:left="720"/>
        <w:rPr>
          <w:rFonts w:ascii="Arial" w:eastAsia="SimSun" w:hAnsi="Arial" w:cs="Arial"/>
          <w:i/>
          <w:sz w:val="22"/>
          <w:szCs w:val="22"/>
        </w:rPr>
      </w:pPr>
      <w:r w:rsidRPr="00F64012">
        <w:rPr>
          <w:rFonts w:ascii="Arial" w:eastAsia="SimSun" w:hAnsi="Arial" w:cs="Arial"/>
          <w:b/>
          <w:bCs/>
          <w:sz w:val="22"/>
          <w:szCs w:val="22"/>
        </w:rPr>
        <w:t xml:space="preserve">Venue </w:t>
      </w:r>
      <w:r w:rsidRPr="00F64012">
        <w:rPr>
          <w:rFonts w:ascii="Arial" w:eastAsia="SimSun" w:hAnsi="Arial" w:cs="Arial"/>
          <w:sz w:val="22"/>
          <w:szCs w:val="22"/>
        </w:rPr>
        <w:t xml:space="preserve">is correct because </w:t>
      </w:r>
      <w:r w:rsidRPr="00F85F92">
        <w:rPr>
          <w:rFonts w:ascii="Arial" w:eastAsia="SimSun" w:hAnsi="Arial" w:cs="Arial"/>
          <w:sz w:val="22"/>
          <w:szCs w:val="22"/>
        </w:rPr>
        <w:t>(</w:t>
      </w:r>
      <w:r w:rsidRPr="00F64012">
        <w:rPr>
          <w:rFonts w:ascii="Arial" w:eastAsia="SimSun" w:hAnsi="Arial" w:cs="Arial"/>
          <w:i/>
          <w:iCs/>
          <w:sz w:val="22"/>
          <w:szCs w:val="22"/>
        </w:rPr>
        <w:t>check all that apply</w:t>
      </w:r>
      <w:r w:rsidRPr="00F85F92">
        <w:rPr>
          <w:rFonts w:ascii="Arial" w:eastAsia="SimSun" w:hAnsi="Arial" w:cs="Arial"/>
          <w:sz w:val="22"/>
          <w:szCs w:val="22"/>
        </w:rPr>
        <w:t>)</w:t>
      </w:r>
      <w:r w:rsidRPr="00F64012">
        <w:rPr>
          <w:rFonts w:ascii="Arial" w:eastAsia="SimSun" w:hAnsi="Arial" w:cs="Arial"/>
          <w:i/>
          <w:iCs/>
          <w:sz w:val="22"/>
          <w:szCs w:val="22"/>
        </w:rPr>
        <w:t>:</w:t>
      </w:r>
    </w:p>
    <w:p w14:paraId="51E9F381" w14:textId="7199F237" w:rsidR="0006374B" w:rsidRPr="00F64012" w:rsidRDefault="00816527" w:rsidP="00DD6F92">
      <w:pPr>
        <w:ind w:left="720"/>
        <w:rPr>
          <w:rFonts w:ascii="Arial" w:eastAsia="SimSun" w:hAnsi="Arial" w:cs="Arial"/>
          <w:i/>
          <w:iCs/>
          <w:sz w:val="22"/>
          <w:szCs w:val="22"/>
          <w:lang w:eastAsia="zh-CN"/>
        </w:rPr>
      </w:pPr>
      <w:r w:rsidRPr="00F64012">
        <w:rPr>
          <w:rFonts w:ascii="Arial" w:eastAsia="SimSun" w:hAnsi="Arial" w:cs="Arial"/>
          <w:b/>
          <w:bCs/>
          <w:i/>
          <w:iCs/>
          <w:sz w:val="22"/>
          <w:szCs w:val="22"/>
          <w:lang w:eastAsia="zh-CN"/>
        </w:rPr>
        <w:t>审理地</w:t>
      </w:r>
      <w:r w:rsidRPr="00F64012">
        <w:rPr>
          <w:rFonts w:ascii="Arial" w:eastAsia="SimSun" w:hAnsi="Arial" w:cs="Arial"/>
          <w:i/>
          <w:iCs/>
          <w:sz w:val="22"/>
          <w:szCs w:val="22"/>
          <w:lang w:eastAsia="zh-CN"/>
        </w:rPr>
        <w:t>正确，因为</w:t>
      </w:r>
      <w:r w:rsidRPr="00F85F92">
        <w:rPr>
          <w:rFonts w:ascii="Arial" w:eastAsia="SimSun" w:hAnsi="Arial" w:cs="Arial" w:hint="eastAsia"/>
          <w:sz w:val="22"/>
          <w:szCs w:val="22"/>
          <w:lang w:eastAsia="zh-CN"/>
        </w:rPr>
        <w:t>（</w:t>
      </w:r>
      <w:r w:rsidRPr="00F64012">
        <w:rPr>
          <w:rFonts w:ascii="Arial" w:eastAsia="SimSun" w:hAnsi="Arial" w:cs="Arial"/>
          <w:i/>
          <w:iCs/>
          <w:sz w:val="22"/>
          <w:szCs w:val="22"/>
          <w:lang w:eastAsia="zh-CN"/>
        </w:rPr>
        <w:t>请勾选所有适用项</w:t>
      </w:r>
      <w:r w:rsidRPr="00F85F92">
        <w:rPr>
          <w:rFonts w:ascii="Arial" w:eastAsia="SimSun" w:hAnsi="Arial" w:cs="Arial" w:hint="eastAsia"/>
          <w:sz w:val="22"/>
          <w:szCs w:val="22"/>
          <w:lang w:eastAsia="zh-CN"/>
        </w:rPr>
        <w:t>）</w:t>
      </w:r>
      <w:r w:rsidRPr="00F64012">
        <w:rPr>
          <w:rFonts w:ascii="Arial" w:eastAsia="SimSun" w:hAnsi="Arial" w:cs="Arial"/>
          <w:i/>
          <w:iCs/>
          <w:sz w:val="22"/>
          <w:szCs w:val="22"/>
          <w:lang w:eastAsia="zh-CN"/>
        </w:rPr>
        <w:t>：</w:t>
      </w:r>
    </w:p>
    <w:p w14:paraId="59029D27" w14:textId="77777777" w:rsidR="00816527" w:rsidRPr="00F64012" w:rsidRDefault="0006374B" w:rsidP="00236E3A">
      <w:pPr>
        <w:spacing w:before="120"/>
        <w:ind w:left="144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The Respondent resides in the county in which the court is located.</w:t>
      </w:r>
    </w:p>
    <w:p w14:paraId="3730B1A1" w14:textId="558E366C" w:rsidR="0006374B" w:rsidRPr="00F64012" w:rsidRDefault="004C16D6" w:rsidP="00DD6F92">
      <w:pPr>
        <w:ind w:left="144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被申请人居住在法院所在县。</w:t>
      </w:r>
    </w:p>
    <w:p w14:paraId="5A2390FD" w14:textId="77777777" w:rsidR="00816527" w:rsidRPr="00F64012" w:rsidRDefault="0006374B" w:rsidP="00236E3A">
      <w:pPr>
        <w:shd w:val="clear" w:color="auto" w:fill="FFFFFF"/>
        <w:overflowPunct/>
        <w:autoSpaceDE/>
        <w:autoSpaceDN/>
        <w:adjustRightInd/>
        <w:spacing w:before="120"/>
        <w:ind w:left="1440" w:hanging="360"/>
        <w:textAlignment w:val="auto"/>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The Respondent has been admitted to an institution by court order, the county in which the court is located.</w:t>
      </w:r>
    </w:p>
    <w:p w14:paraId="516FEBC8" w14:textId="37EB7BE9" w:rsidR="0006374B" w:rsidRPr="00F64012" w:rsidRDefault="004C16D6" w:rsidP="00DD6F92">
      <w:pPr>
        <w:shd w:val="clear" w:color="auto" w:fill="FFFFFF"/>
        <w:overflowPunct/>
        <w:autoSpaceDE/>
        <w:autoSpaceDN/>
        <w:adjustRightInd/>
        <w:ind w:left="1440" w:hanging="360"/>
        <w:textAlignment w:val="auto"/>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根据法院命令，被申请人已被送入法院所在县的一所机构。</w:t>
      </w:r>
    </w:p>
    <w:p w14:paraId="71775E72" w14:textId="1C089ECF" w:rsidR="00816527" w:rsidRPr="00F64012" w:rsidRDefault="0006374B" w:rsidP="00236E3A">
      <w:pPr>
        <w:shd w:val="clear" w:color="auto" w:fill="FFFFFF"/>
        <w:overflowPunct/>
        <w:autoSpaceDE/>
        <w:autoSpaceDN/>
        <w:adjustRightInd/>
        <w:spacing w:before="120"/>
        <w:ind w:left="1440" w:hanging="360"/>
        <w:textAlignment w:val="auto"/>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 xml:space="preserve">The Respondent does not reside in Washington </w:t>
      </w:r>
      <w:r w:rsidR="00754600">
        <w:rPr>
          <w:rFonts w:ascii="Arial" w:eastAsia="SimSun" w:hAnsi="Arial" w:cs="Arial" w:hint="eastAsia"/>
          <w:sz w:val="22"/>
          <w:szCs w:val="22"/>
          <w:lang w:eastAsia="zh-CN"/>
        </w:rPr>
        <w:t>S</w:t>
      </w:r>
      <w:r w:rsidRPr="00F64012">
        <w:rPr>
          <w:rFonts w:ascii="Arial" w:eastAsia="SimSun" w:hAnsi="Arial" w:cs="Arial"/>
          <w:sz w:val="22"/>
          <w:szCs w:val="22"/>
        </w:rPr>
        <w:t>tate but has property located in the county in which the court is located.</w:t>
      </w:r>
    </w:p>
    <w:p w14:paraId="46A0AFAA" w14:textId="1AB6FD0A" w:rsidR="0006374B" w:rsidRPr="00F64012" w:rsidRDefault="004C16D6" w:rsidP="00DD6F92">
      <w:pPr>
        <w:shd w:val="clear" w:color="auto" w:fill="FFFFFF"/>
        <w:overflowPunct/>
        <w:autoSpaceDE/>
        <w:autoSpaceDN/>
        <w:adjustRightInd/>
        <w:ind w:left="1440" w:hanging="360"/>
        <w:textAlignment w:val="auto"/>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被申请人并不居住在华盛顿州，但在法院所在县拥有财产。</w:t>
      </w:r>
    </w:p>
    <w:p w14:paraId="3BCB262E" w14:textId="77777777" w:rsidR="00816527" w:rsidRPr="00F64012" w:rsidRDefault="00A13D25" w:rsidP="00236E3A">
      <w:pPr>
        <w:pStyle w:val="Body"/>
        <w:spacing w:before="120" w:line="240" w:lineRule="auto"/>
        <w:rPr>
          <w:rFonts w:ascii="Arial" w:eastAsia="SimSun" w:hAnsi="Arial" w:cs="Arial"/>
          <w:b/>
          <w:sz w:val="22"/>
          <w:szCs w:val="22"/>
        </w:rPr>
      </w:pPr>
      <w:r w:rsidRPr="00F64012">
        <w:rPr>
          <w:rFonts w:ascii="Arial" w:eastAsia="SimSun" w:hAnsi="Arial" w:cs="Arial"/>
          <w:b/>
          <w:bCs/>
          <w:sz w:val="22"/>
          <w:szCs w:val="22"/>
        </w:rPr>
        <w:t>4.</w:t>
      </w:r>
      <w:r w:rsidRPr="00F64012">
        <w:rPr>
          <w:rFonts w:ascii="Arial" w:eastAsia="SimSun" w:hAnsi="Arial" w:cs="Arial"/>
          <w:sz w:val="22"/>
          <w:szCs w:val="22"/>
        </w:rPr>
        <w:tab/>
      </w:r>
      <w:r w:rsidRPr="00F64012">
        <w:rPr>
          <w:rFonts w:ascii="Arial" w:eastAsia="SimSun" w:hAnsi="Arial" w:cs="Arial"/>
          <w:b/>
          <w:bCs/>
          <w:sz w:val="22"/>
          <w:szCs w:val="22"/>
        </w:rPr>
        <w:t>Respondent’s Attendance</w:t>
      </w:r>
    </w:p>
    <w:p w14:paraId="632DDFD3" w14:textId="79162120" w:rsidR="001630FF" w:rsidRPr="00F64012" w:rsidRDefault="004C16D6" w:rsidP="00DD6F92">
      <w:pPr>
        <w:pStyle w:val="Body"/>
        <w:spacing w:line="240" w:lineRule="auto"/>
        <w:rPr>
          <w:rFonts w:ascii="Arial" w:eastAsia="SimSun" w:hAnsi="Arial" w:cs="Arial"/>
          <w:b/>
          <w:i/>
          <w:iCs/>
          <w:sz w:val="22"/>
          <w:szCs w:val="22"/>
        </w:rPr>
      </w:pPr>
      <w:r w:rsidRPr="00F64012">
        <w:rPr>
          <w:rFonts w:ascii="Arial" w:eastAsia="SimSun" w:hAnsi="Arial" w:cs="Arial"/>
          <w:b/>
          <w:bCs/>
          <w:i/>
          <w:iCs/>
          <w:sz w:val="22"/>
          <w:szCs w:val="22"/>
        </w:rPr>
        <w:tab/>
      </w:r>
      <w:r w:rsidRPr="00F64012">
        <w:rPr>
          <w:rFonts w:ascii="Arial" w:eastAsia="SimSun" w:hAnsi="Arial" w:cs="Arial"/>
          <w:b/>
          <w:bCs/>
          <w:i/>
          <w:iCs/>
          <w:sz w:val="22"/>
          <w:szCs w:val="22"/>
          <w:lang w:eastAsia="zh-CN"/>
        </w:rPr>
        <w:t>被申请人出庭情况</w:t>
      </w:r>
    </w:p>
    <w:p w14:paraId="478C97E9" w14:textId="77777777" w:rsidR="00816527" w:rsidRPr="00F64012" w:rsidRDefault="001630FF" w:rsidP="00236E3A">
      <w:pPr>
        <w:spacing w:before="120"/>
        <w:ind w:left="108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 xml:space="preserve">Respondent was present in </w:t>
      </w:r>
      <w:proofErr w:type="gramStart"/>
      <w:r w:rsidRPr="00F64012">
        <w:rPr>
          <w:rFonts w:ascii="Arial" w:eastAsia="SimSun" w:hAnsi="Arial" w:cs="Arial"/>
          <w:sz w:val="22"/>
          <w:szCs w:val="22"/>
        </w:rPr>
        <w:t>court;</w:t>
      </w:r>
      <w:proofErr w:type="gramEnd"/>
    </w:p>
    <w:p w14:paraId="71F09770" w14:textId="12EDA476" w:rsidR="001630FF" w:rsidRPr="00F64012" w:rsidRDefault="008E608F" w:rsidP="00DD6F92">
      <w:pPr>
        <w:ind w:left="1080" w:hanging="360"/>
        <w:rPr>
          <w:rFonts w:ascii="Arial" w:eastAsia="SimSun" w:hAnsi="Arial" w:cs="Arial"/>
          <w:i/>
          <w:iCs/>
          <w:sz w:val="22"/>
          <w:szCs w:val="22"/>
        </w:rPr>
      </w:pPr>
      <w:r w:rsidRPr="00F64012">
        <w:rPr>
          <w:rFonts w:ascii="Arial" w:eastAsia="SimSun" w:hAnsi="Arial" w:cs="Arial"/>
          <w:i/>
          <w:iCs/>
          <w:sz w:val="22"/>
          <w:szCs w:val="22"/>
        </w:rPr>
        <w:tab/>
      </w:r>
      <w:r w:rsidRPr="00F64012">
        <w:rPr>
          <w:rFonts w:ascii="Arial" w:eastAsia="SimSun" w:hAnsi="Arial" w:cs="Arial"/>
          <w:i/>
          <w:iCs/>
          <w:sz w:val="22"/>
          <w:szCs w:val="22"/>
          <w:lang w:eastAsia="zh-CN"/>
        </w:rPr>
        <w:t>被申请人出庭；</w:t>
      </w:r>
    </w:p>
    <w:p w14:paraId="25479DE6" w14:textId="77777777" w:rsidR="00816527" w:rsidRPr="00F64012" w:rsidRDefault="001630FF" w:rsidP="00236E3A">
      <w:pPr>
        <w:spacing w:before="120"/>
        <w:ind w:left="1080" w:hanging="360"/>
        <w:rPr>
          <w:rFonts w:ascii="Arial" w:eastAsia="SimSun" w:hAnsi="Arial" w:cs="Arial"/>
          <w:sz w:val="22"/>
          <w:szCs w:val="22"/>
        </w:rPr>
      </w:pPr>
      <w:proofErr w:type="gramStart"/>
      <w:r w:rsidRPr="00F64012">
        <w:rPr>
          <w:rFonts w:ascii="Arial" w:eastAsia="SimSun" w:hAnsi="Arial" w:cs="Arial"/>
          <w:sz w:val="22"/>
          <w:szCs w:val="22"/>
        </w:rPr>
        <w:lastRenderedPageBreak/>
        <w:t>[  ]</w:t>
      </w:r>
      <w:proofErr w:type="gramEnd"/>
      <w:r w:rsidRPr="00F64012">
        <w:rPr>
          <w:rFonts w:ascii="Arial" w:eastAsia="SimSun" w:hAnsi="Arial" w:cs="Arial"/>
          <w:sz w:val="22"/>
          <w:szCs w:val="22"/>
        </w:rPr>
        <w:tab/>
        <w:t xml:space="preserve">The hearing was conducted outside of the courtroom at the location of the </w:t>
      </w:r>
      <w:proofErr w:type="gramStart"/>
      <w:r w:rsidRPr="00F64012">
        <w:rPr>
          <w:rFonts w:ascii="Arial" w:eastAsia="SimSun" w:hAnsi="Arial" w:cs="Arial"/>
          <w:sz w:val="22"/>
          <w:szCs w:val="22"/>
        </w:rPr>
        <w:t>Respondent;</w:t>
      </w:r>
      <w:proofErr w:type="gramEnd"/>
    </w:p>
    <w:p w14:paraId="35EE9235" w14:textId="08D79776" w:rsidR="001630FF" w:rsidRPr="00F64012" w:rsidRDefault="005151A7" w:rsidP="00DD6F92">
      <w:pPr>
        <w:ind w:left="108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听证会在被申请人所在地法庭外进行；</w:t>
      </w:r>
    </w:p>
    <w:p w14:paraId="459232D3" w14:textId="77777777" w:rsidR="00816527" w:rsidRPr="00F64012" w:rsidRDefault="001630FF" w:rsidP="00236E3A">
      <w:pPr>
        <w:spacing w:before="120"/>
        <w:ind w:left="108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 xml:space="preserve">Respondent refused to attend the hearing after having been fully informed of the potential </w:t>
      </w:r>
      <w:proofErr w:type="gramStart"/>
      <w:r w:rsidRPr="00F64012">
        <w:rPr>
          <w:rFonts w:ascii="Arial" w:eastAsia="SimSun" w:hAnsi="Arial" w:cs="Arial"/>
          <w:sz w:val="22"/>
          <w:szCs w:val="22"/>
        </w:rPr>
        <w:t>consequences;</w:t>
      </w:r>
      <w:proofErr w:type="gramEnd"/>
    </w:p>
    <w:p w14:paraId="1C6BD219" w14:textId="3C9588F6" w:rsidR="001630FF" w:rsidRPr="00F64012" w:rsidRDefault="005151A7" w:rsidP="00DD6F92">
      <w:pPr>
        <w:ind w:left="108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被申请人在充分了解潜在后果后拒绝参加听证会；</w:t>
      </w:r>
    </w:p>
    <w:p w14:paraId="2F557DB7" w14:textId="01BC1810" w:rsidR="00816527" w:rsidRPr="00F64012" w:rsidRDefault="001630FF" w:rsidP="00236E3A">
      <w:pPr>
        <w:spacing w:before="120"/>
        <w:ind w:left="108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There was no practicable way for Respondent to attend and participate</w:t>
      </w:r>
      <w:r w:rsidR="00754600">
        <w:rPr>
          <w:rFonts w:ascii="Arial" w:eastAsia="SimSun" w:hAnsi="Arial" w:cs="Arial" w:hint="eastAsia"/>
          <w:sz w:val="22"/>
          <w:szCs w:val="22"/>
          <w:lang w:eastAsia="zh-CN"/>
        </w:rPr>
        <w:t>,</w:t>
      </w:r>
      <w:r w:rsidRPr="00F64012">
        <w:rPr>
          <w:rFonts w:ascii="Arial" w:eastAsia="SimSun" w:hAnsi="Arial" w:cs="Arial"/>
          <w:sz w:val="22"/>
          <w:szCs w:val="22"/>
        </w:rPr>
        <w:t xml:space="preserve"> even with supportive or technological assistance.</w:t>
      </w:r>
    </w:p>
    <w:p w14:paraId="6F67D090" w14:textId="49C540F4" w:rsidR="00DE0234" w:rsidRPr="00F64012" w:rsidRDefault="005151A7" w:rsidP="00DD6F92">
      <w:pPr>
        <w:ind w:left="108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即使有支持或技术援助，被申请人也没有切实可行的方式出席和参与。</w:t>
      </w:r>
      <w:r w:rsidRPr="00F64012">
        <w:rPr>
          <w:rFonts w:ascii="Arial" w:eastAsia="SimSun" w:hAnsi="Arial" w:cs="Arial"/>
          <w:i/>
          <w:iCs/>
          <w:sz w:val="22"/>
          <w:szCs w:val="22"/>
          <w:lang w:eastAsia="zh-CN"/>
        </w:rPr>
        <w:t xml:space="preserve"> </w:t>
      </w:r>
    </w:p>
    <w:p w14:paraId="1962C922" w14:textId="77777777" w:rsidR="00816527" w:rsidRPr="00F64012" w:rsidRDefault="00DE0234" w:rsidP="00236E3A">
      <w:pPr>
        <w:tabs>
          <w:tab w:val="left" w:pos="9360"/>
        </w:tabs>
        <w:spacing w:before="120"/>
        <w:ind w:left="1080" w:hanging="360"/>
        <w:rPr>
          <w:rFonts w:ascii="Arial" w:eastAsia="SimSun" w:hAnsi="Arial" w:cs="Arial"/>
          <w:sz w:val="22"/>
          <w:szCs w:val="22"/>
          <w:u w:val="single"/>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 xml:space="preserve">Findings to support the above: </w:t>
      </w:r>
      <w:r w:rsidRPr="00F64012">
        <w:rPr>
          <w:rFonts w:ascii="Arial" w:eastAsia="SimSun" w:hAnsi="Arial" w:cs="Arial"/>
          <w:sz w:val="22"/>
          <w:szCs w:val="22"/>
          <w:u w:val="single"/>
        </w:rPr>
        <w:tab/>
      </w:r>
    </w:p>
    <w:p w14:paraId="7CB90916" w14:textId="7D91259F" w:rsidR="001630FF" w:rsidRPr="00F64012" w:rsidRDefault="005151A7" w:rsidP="00DD6F92">
      <w:pPr>
        <w:tabs>
          <w:tab w:val="left" w:pos="9360"/>
        </w:tabs>
        <w:ind w:left="1080" w:hanging="360"/>
        <w:rPr>
          <w:rFonts w:ascii="Arial" w:eastAsia="SimSun" w:hAnsi="Arial" w:cs="Arial"/>
          <w:i/>
          <w:iCs/>
          <w:sz w:val="22"/>
          <w:szCs w:val="22"/>
          <w:u w:val="single"/>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支持上述观点的调查结果：</w:t>
      </w:r>
    </w:p>
    <w:p w14:paraId="619E9D08" w14:textId="490BEAD3" w:rsidR="00DE0234" w:rsidRPr="00F64012" w:rsidRDefault="00DE0234" w:rsidP="005151A7">
      <w:pPr>
        <w:tabs>
          <w:tab w:val="left" w:pos="9360"/>
        </w:tabs>
        <w:spacing w:before="120"/>
        <w:ind w:left="1080"/>
        <w:rPr>
          <w:rFonts w:ascii="Arial" w:eastAsia="SimSun" w:hAnsi="Arial" w:cs="Arial"/>
          <w:sz w:val="22"/>
          <w:szCs w:val="22"/>
          <w:u w:val="single"/>
          <w:lang w:eastAsia="zh-CN"/>
        </w:rPr>
      </w:pPr>
      <w:r w:rsidRPr="00F64012">
        <w:rPr>
          <w:rFonts w:ascii="Arial" w:eastAsia="SimSun" w:hAnsi="Arial" w:cs="Arial"/>
          <w:sz w:val="22"/>
          <w:szCs w:val="22"/>
          <w:u w:val="single"/>
          <w:lang w:eastAsia="zh-CN"/>
        </w:rPr>
        <w:tab/>
      </w:r>
    </w:p>
    <w:p w14:paraId="4A87F4A4" w14:textId="77777777" w:rsidR="00816527" w:rsidRPr="00F64012" w:rsidRDefault="00A13D25" w:rsidP="00236E3A">
      <w:pPr>
        <w:pStyle w:val="Body"/>
        <w:tabs>
          <w:tab w:val="left" w:pos="720"/>
        </w:tabs>
        <w:spacing w:before="120" w:line="240" w:lineRule="auto"/>
        <w:rPr>
          <w:rFonts w:ascii="Arial" w:eastAsia="SimSun" w:hAnsi="Arial" w:cs="Arial"/>
          <w:b/>
          <w:sz w:val="22"/>
          <w:szCs w:val="22"/>
        </w:rPr>
      </w:pPr>
      <w:r w:rsidRPr="00F64012">
        <w:rPr>
          <w:rFonts w:ascii="Arial" w:eastAsia="SimSun" w:hAnsi="Arial" w:cs="Arial"/>
          <w:b/>
          <w:bCs/>
          <w:sz w:val="22"/>
          <w:szCs w:val="22"/>
        </w:rPr>
        <w:t>5.</w:t>
      </w:r>
      <w:r w:rsidRPr="00F64012">
        <w:rPr>
          <w:rFonts w:ascii="Arial" w:eastAsia="SimSun" w:hAnsi="Arial" w:cs="Arial"/>
          <w:b/>
          <w:bCs/>
          <w:sz w:val="22"/>
          <w:szCs w:val="22"/>
        </w:rPr>
        <w:tab/>
        <w:t>Court Visitor (Visitor)</w:t>
      </w:r>
    </w:p>
    <w:p w14:paraId="1CFB287B" w14:textId="0EB58063" w:rsidR="00EC22B2" w:rsidRPr="00F64012" w:rsidRDefault="00D77F65" w:rsidP="00DD6F92">
      <w:pPr>
        <w:pStyle w:val="Body"/>
        <w:tabs>
          <w:tab w:val="left" w:pos="720"/>
        </w:tabs>
        <w:spacing w:line="240" w:lineRule="auto"/>
        <w:rPr>
          <w:rFonts w:ascii="Arial" w:eastAsia="SimSun" w:hAnsi="Arial" w:cs="Arial"/>
          <w:b/>
          <w:i/>
          <w:iCs/>
          <w:sz w:val="22"/>
          <w:szCs w:val="22"/>
        </w:rPr>
      </w:pPr>
      <w:r w:rsidRPr="00F64012">
        <w:rPr>
          <w:rFonts w:ascii="Arial" w:eastAsia="SimSun" w:hAnsi="Arial" w:cs="Arial"/>
          <w:b/>
          <w:bCs/>
          <w:i/>
          <w:iCs/>
          <w:sz w:val="22"/>
          <w:szCs w:val="22"/>
        </w:rPr>
        <w:tab/>
      </w:r>
      <w:r w:rsidRPr="00F64012">
        <w:rPr>
          <w:rFonts w:ascii="Arial" w:eastAsia="SimSun" w:hAnsi="Arial" w:cs="Arial"/>
          <w:b/>
          <w:bCs/>
          <w:i/>
          <w:iCs/>
          <w:sz w:val="22"/>
          <w:szCs w:val="22"/>
          <w:lang w:eastAsia="zh-CN"/>
        </w:rPr>
        <w:t>法庭视察员（视察员）</w:t>
      </w:r>
    </w:p>
    <w:p w14:paraId="08103C1C" w14:textId="77777777" w:rsidR="00816527" w:rsidRPr="00F64012" w:rsidRDefault="00EC22B2" w:rsidP="00236E3A">
      <w:pPr>
        <w:pStyle w:val="Body"/>
        <w:spacing w:before="120" w:line="240" w:lineRule="auto"/>
        <w:ind w:left="720"/>
        <w:rPr>
          <w:rFonts w:ascii="Arial" w:eastAsia="SimSun" w:hAnsi="Arial" w:cs="Arial"/>
          <w:sz w:val="22"/>
          <w:szCs w:val="22"/>
        </w:rPr>
      </w:pPr>
      <w:r w:rsidRPr="00F64012">
        <w:rPr>
          <w:rFonts w:ascii="Arial" w:eastAsia="SimSun" w:hAnsi="Arial" w:cs="Arial"/>
          <w:sz w:val="22"/>
          <w:szCs w:val="22"/>
        </w:rPr>
        <w:t>The visitor appointed by the court has filed a report with the court. The report is complete and complies with all requirements of RCW 11.130.280 and/or 11.130.380.</w:t>
      </w:r>
    </w:p>
    <w:p w14:paraId="6A4CB1BA" w14:textId="095D2771" w:rsidR="00EC22B2" w:rsidRPr="00F64012" w:rsidRDefault="00816527" w:rsidP="00DD6F92">
      <w:pPr>
        <w:pStyle w:val="Body"/>
        <w:spacing w:line="240" w:lineRule="auto"/>
        <w:ind w:left="720"/>
        <w:rPr>
          <w:rFonts w:ascii="Arial" w:eastAsia="SimSun" w:hAnsi="Arial" w:cs="Arial"/>
          <w:i/>
          <w:iCs/>
          <w:sz w:val="22"/>
          <w:szCs w:val="22"/>
          <w:lang w:eastAsia="zh-CN"/>
        </w:rPr>
      </w:pPr>
      <w:r w:rsidRPr="00F64012">
        <w:rPr>
          <w:rFonts w:ascii="Arial" w:eastAsia="SimSun" w:hAnsi="Arial" w:cs="Arial"/>
          <w:i/>
          <w:iCs/>
          <w:sz w:val="22"/>
          <w:szCs w:val="22"/>
          <w:lang w:eastAsia="zh-CN"/>
        </w:rPr>
        <w:t>法院指定的视察员已向法院提交报告。报告完整并符合</w:t>
      </w:r>
      <w:r w:rsidRPr="00F64012">
        <w:rPr>
          <w:rFonts w:ascii="Arial" w:eastAsia="SimSun" w:hAnsi="Arial" w:cs="Arial"/>
          <w:i/>
          <w:iCs/>
          <w:sz w:val="22"/>
          <w:szCs w:val="22"/>
          <w:lang w:eastAsia="zh-CN"/>
        </w:rPr>
        <w:t>RCW 11.130.280</w:t>
      </w:r>
      <w:r w:rsidRPr="00F64012">
        <w:rPr>
          <w:rFonts w:ascii="Arial" w:eastAsia="SimSun" w:hAnsi="Arial" w:cs="Arial"/>
          <w:i/>
          <w:iCs/>
          <w:sz w:val="22"/>
          <w:szCs w:val="22"/>
          <w:lang w:eastAsia="zh-CN"/>
        </w:rPr>
        <w:t>和</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或</w:t>
      </w:r>
      <w:r w:rsidRPr="00F64012">
        <w:rPr>
          <w:rFonts w:ascii="Arial" w:eastAsia="SimSun" w:hAnsi="Arial" w:cs="Arial"/>
          <w:i/>
          <w:iCs/>
          <w:sz w:val="22"/>
          <w:szCs w:val="22"/>
          <w:lang w:eastAsia="zh-CN"/>
        </w:rPr>
        <w:t>11.130.380</w:t>
      </w:r>
      <w:r w:rsidRPr="00F64012">
        <w:rPr>
          <w:rFonts w:ascii="Arial" w:eastAsia="SimSun" w:hAnsi="Arial" w:cs="Arial"/>
          <w:i/>
          <w:iCs/>
          <w:sz w:val="22"/>
          <w:szCs w:val="22"/>
          <w:lang w:eastAsia="zh-CN"/>
        </w:rPr>
        <w:t>的所有要求。</w:t>
      </w:r>
    </w:p>
    <w:p w14:paraId="7EB63E60" w14:textId="77777777" w:rsidR="00816527" w:rsidRPr="00F64012" w:rsidRDefault="00A13D25" w:rsidP="00236E3A">
      <w:pPr>
        <w:pStyle w:val="Body"/>
        <w:spacing w:before="120" w:line="240" w:lineRule="auto"/>
        <w:rPr>
          <w:rFonts w:ascii="Arial" w:eastAsia="SimSun" w:hAnsi="Arial" w:cs="Arial"/>
          <w:b/>
          <w:sz w:val="22"/>
          <w:szCs w:val="22"/>
        </w:rPr>
      </w:pPr>
      <w:r w:rsidRPr="00F64012">
        <w:rPr>
          <w:rFonts w:ascii="Arial" w:eastAsia="SimSun" w:hAnsi="Arial" w:cs="Arial"/>
          <w:b/>
          <w:bCs/>
          <w:sz w:val="22"/>
          <w:szCs w:val="22"/>
        </w:rPr>
        <w:t>6.</w:t>
      </w:r>
      <w:r w:rsidRPr="00F64012">
        <w:rPr>
          <w:rFonts w:ascii="Arial" w:eastAsia="SimSun" w:hAnsi="Arial" w:cs="Arial"/>
          <w:b/>
          <w:bCs/>
          <w:sz w:val="22"/>
          <w:szCs w:val="22"/>
        </w:rPr>
        <w:tab/>
        <w:t>Professional Evaluation</w:t>
      </w:r>
    </w:p>
    <w:p w14:paraId="1B4B0B82" w14:textId="356C96E7" w:rsidR="001630FF" w:rsidRPr="00F64012" w:rsidRDefault="00FC1650" w:rsidP="00DD6F92">
      <w:pPr>
        <w:pStyle w:val="Body"/>
        <w:spacing w:line="240" w:lineRule="auto"/>
        <w:rPr>
          <w:rFonts w:ascii="Arial" w:eastAsia="SimSun" w:hAnsi="Arial" w:cs="Arial"/>
          <w:b/>
          <w:i/>
          <w:iCs/>
          <w:sz w:val="22"/>
          <w:szCs w:val="22"/>
        </w:rPr>
      </w:pPr>
      <w:r w:rsidRPr="00F64012">
        <w:rPr>
          <w:rFonts w:ascii="Arial" w:eastAsia="SimSun" w:hAnsi="Arial" w:cs="Arial"/>
          <w:b/>
          <w:bCs/>
          <w:i/>
          <w:iCs/>
          <w:sz w:val="22"/>
          <w:szCs w:val="22"/>
        </w:rPr>
        <w:tab/>
      </w:r>
      <w:r w:rsidRPr="00F64012">
        <w:rPr>
          <w:rFonts w:ascii="Arial" w:eastAsia="SimSun" w:hAnsi="Arial" w:cs="Arial"/>
          <w:b/>
          <w:bCs/>
          <w:i/>
          <w:iCs/>
          <w:sz w:val="22"/>
          <w:szCs w:val="22"/>
          <w:lang w:eastAsia="zh-CN"/>
        </w:rPr>
        <w:t>专业评估</w:t>
      </w:r>
    </w:p>
    <w:p w14:paraId="543B0141" w14:textId="77777777" w:rsidR="00816527" w:rsidRPr="00F64012" w:rsidRDefault="005C793B" w:rsidP="00236E3A">
      <w:pPr>
        <w:pStyle w:val="Body"/>
        <w:tabs>
          <w:tab w:val="left" w:pos="9360"/>
        </w:tabs>
        <w:spacing w:before="120" w:line="240" w:lineRule="auto"/>
        <w:ind w:left="1080" w:hanging="360"/>
        <w:rPr>
          <w:rFonts w:ascii="Arial" w:eastAsia="SimSun" w:hAnsi="Arial" w:cs="Arial"/>
          <w:sz w:val="22"/>
          <w:szCs w:val="22"/>
          <w:u w:val="single"/>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There was a professional evaluation by (</w:t>
      </w:r>
      <w:r w:rsidRPr="00F64012">
        <w:rPr>
          <w:rFonts w:ascii="Arial" w:eastAsia="SimSun" w:hAnsi="Arial" w:cs="Arial"/>
          <w:i/>
          <w:iCs/>
          <w:sz w:val="22"/>
          <w:szCs w:val="22"/>
        </w:rPr>
        <w:t>name</w:t>
      </w:r>
      <w:r w:rsidRPr="00F64012">
        <w:rPr>
          <w:rFonts w:ascii="Arial" w:eastAsia="SimSun" w:hAnsi="Arial" w:cs="Arial"/>
          <w:sz w:val="22"/>
          <w:szCs w:val="22"/>
        </w:rPr>
        <w:t xml:space="preserve">) </w:t>
      </w:r>
      <w:r w:rsidRPr="00F64012">
        <w:rPr>
          <w:rFonts w:ascii="Arial" w:eastAsia="SimSun" w:hAnsi="Arial" w:cs="Arial"/>
          <w:sz w:val="22"/>
          <w:szCs w:val="22"/>
          <w:u w:val="single"/>
        </w:rPr>
        <w:tab/>
      </w:r>
    </w:p>
    <w:p w14:paraId="29053306" w14:textId="1073F15A" w:rsidR="001630FF" w:rsidRPr="00F64012" w:rsidRDefault="00FC1650" w:rsidP="00DD6F92">
      <w:pPr>
        <w:pStyle w:val="Body"/>
        <w:tabs>
          <w:tab w:val="left" w:pos="9360"/>
        </w:tabs>
        <w:spacing w:line="240" w:lineRule="auto"/>
        <w:ind w:left="1080" w:hanging="360"/>
        <w:rPr>
          <w:rFonts w:ascii="Arial" w:eastAsia="SimSun" w:hAnsi="Arial" w:cs="Arial"/>
          <w:i/>
          <w:iCs/>
          <w:sz w:val="22"/>
          <w:szCs w:val="22"/>
          <w:u w:val="single"/>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由以下人员进行了专业评估（姓名）</w:t>
      </w:r>
    </w:p>
    <w:p w14:paraId="10ABB754" w14:textId="77777777" w:rsidR="00816527" w:rsidRPr="00F64012" w:rsidRDefault="001630FF" w:rsidP="00236E3A">
      <w:pPr>
        <w:pStyle w:val="Body"/>
        <w:spacing w:before="120" w:line="240" w:lineRule="auto"/>
        <w:ind w:left="108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There is sufficient information to determine Respondent’s needs and abilities without the professional evaluation.</w:t>
      </w:r>
    </w:p>
    <w:p w14:paraId="47833AE1" w14:textId="42F638B8" w:rsidR="001630FF" w:rsidRPr="00F64012" w:rsidRDefault="00FC1650" w:rsidP="00DD6F92">
      <w:pPr>
        <w:pStyle w:val="Body"/>
        <w:spacing w:line="240" w:lineRule="auto"/>
        <w:ind w:left="108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即使不进行专业评估，也有充分的信息用以确定被申请人的需求和能力。</w:t>
      </w:r>
    </w:p>
    <w:p w14:paraId="145FA0D9" w14:textId="77777777" w:rsidR="00816527" w:rsidRPr="00F64012" w:rsidRDefault="00A13D25" w:rsidP="00236E3A">
      <w:pPr>
        <w:pStyle w:val="Body"/>
        <w:tabs>
          <w:tab w:val="left" w:pos="720"/>
        </w:tabs>
        <w:spacing w:before="120" w:line="240" w:lineRule="auto"/>
        <w:rPr>
          <w:rFonts w:ascii="Arial" w:eastAsia="SimSun" w:hAnsi="Arial" w:cs="Arial"/>
          <w:b/>
          <w:sz w:val="22"/>
          <w:szCs w:val="22"/>
        </w:rPr>
      </w:pPr>
      <w:r w:rsidRPr="00F64012">
        <w:rPr>
          <w:rFonts w:ascii="Arial" w:eastAsia="SimSun" w:hAnsi="Arial" w:cs="Arial"/>
          <w:b/>
          <w:bCs/>
          <w:sz w:val="22"/>
          <w:szCs w:val="22"/>
        </w:rPr>
        <w:t>7.</w:t>
      </w:r>
      <w:r w:rsidRPr="00F64012">
        <w:rPr>
          <w:rFonts w:ascii="Arial" w:eastAsia="SimSun" w:hAnsi="Arial" w:cs="Arial"/>
          <w:b/>
          <w:bCs/>
          <w:sz w:val="22"/>
          <w:szCs w:val="22"/>
        </w:rPr>
        <w:tab/>
        <w:t>Alternative arrangements made by the Respondent</w:t>
      </w:r>
    </w:p>
    <w:p w14:paraId="1076B171" w14:textId="7AEAD636" w:rsidR="00EC22B2" w:rsidRPr="00F64012" w:rsidRDefault="00FC1650" w:rsidP="00DD6F92">
      <w:pPr>
        <w:pStyle w:val="Body"/>
        <w:tabs>
          <w:tab w:val="left" w:pos="720"/>
        </w:tabs>
        <w:spacing w:line="240" w:lineRule="auto"/>
        <w:rPr>
          <w:rFonts w:ascii="Arial" w:eastAsia="SimSun" w:hAnsi="Arial" w:cs="Arial"/>
          <w:b/>
          <w:i/>
          <w:iCs/>
          <w:sz w:val="22"/>
          <w:szCs w:val="22"/>
          <w:lang w:eastAsia="zh-CN"/>
        </w:rPr>
      </w:pPr>
      <w:r w:rsidRPr="00F64012">
        <w:rPr>
          <w:rFonts w:ascii="Arial" w:eastAsia="SimSun" w:hAnsi="Arial" w:cs="Arial"/>
          <w:b/>
          <w:bCs/>
          <w:i/>
          <w:iCs/>
          <w:sz w:val="22"/>
          <w:szCs w:val="22"/>
        </w:rPr>
        <w:tab/>
      </w:r>
      <w:r w:rsidRPr="00F64012">
        <w:rPr>
          <w:rFonts w:ascii="Arial" w:eastAsia="SimSun" w:hAnsi="Arial" w:cs="Arial"/>
          <w:b/>
          <w:bCs/>
          <w:i/>
          <w:iCs/>
          <w:sz w:val="22"/>
          <w:szCs w:val="22"/>
          <w:lang w:eastAsia="zh-CN"/>
        </w:rPr>
        <w:t>被申请人做出的替代安排</w:t>
      </w:r>
    </w:p>
    <w:p w14:paraId="605D44E1" w14:textId="77777777" w:rsidR="00816527" w:rsidRPr="00F64012" w:rsidRDefault="000E60E8" w:rsidP="00236E3A">
      <w:pPr>
        <w:pStyle w:val="Body"/>
        <w:tabs>
          <w:tab w:val="left" w:pos="360"/>
          <w:tab w:val="left" w:pos="1440"/>
        </w:tabs>
        <w:spacing w:before="120" w:line="240" w:lineRule="auto"/>
        <w:ind w:left="108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 xml:space="preserve">Respondent did not make alternative arrangements for assistance, such as </w:t>
      </w:r>
      <w:proofErr w:type="gramStart"/>
      <w:r w:rsidRPr="00F64012">
        <w:rPr>
          <w:rFonts w:ascii="Arial" w:eastAsia="SimSun" w:hAnsi="Arial" w:cs="Arial"/>
          <w:sz w:val="22"/>
          <w:szCs w:val="22"/>
        </w:rPr>
        <w:t>a power</w:t>
      </w:r>
      <w:proofErr w:type="gramEnd"/>
      <w:r w:rsidRPr="00F64012">
        <w:rPr>
          <w:rFonts w:ascii="Arial" w:eastAsia="SimSun" w:hAnsi="Arial" w:cs="Arial"/>
          <w:sz w:val="22"/>
          <w:szCs w:val="22"/>
        </w:rPr>
        <w:t xml:space="preserve"> of attorney or other protective arrangements.</w:t>
      </w:r>
    </w:p>
    <w:p w14:paraId="3481FE83" w14:textId="214BF7B2" w:rsidR="00EC22B2" w:rsidRPr="00F64012" w:rsidRDefault="00FC1650" w:rsidP="00DD6F92">
      <w:pPr>
        <w:pStyle w:val="Body"/>
        <w:tabs>
          <w:tab w:val="left" w:pos="360"/>
          <w:tab w:val="left" w:pos="1440"/>
        </w:tabs>
        <w:spacing w:line="240" w:lineRule="auto"/>
        <w:ind w:left="108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被申请人没有做出其他援助安排，例如授权书或其他保护安排。</w:t>
      </w:r>
    </w:p>
    <w:p w14:paraId="435AD9D4" w14:textId="77777777" w:rsidR="00816527" w:rsidRPr="00F64012" w:rsidRDefault="000E60E8" w:rsidP="00236E3A">
      <w:pPr>
        <w:pStyle w:val="Body"/>
        <w:tabs>
          <w:tab w:val="left" w:pos="360"/>
          <w:tab w:val="left" w:pos="1440"/>
          <w:tab w:val="left" w:pos="9360"/>
        </w:tabs>
        <w:spacing w:before="120" w:line="240" w:lineRule="auto"/>
        <w:ind w:left="1080" w:hanging="360"/>
        <w:rPr>
          <w:rFonts w:ascii="Arial" w:eastAsia="SimSun" w:hAnsi="Arial" w:cs="Arial"/>
          <w:sz w:val="22"/>
          <w:szCs w:val="22"/>
          <w:u w:val="single"/>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 xml:space="preserve">Respondent made other protective arrangements for assistance, but such arrangements are inadequate in the following respects: </w:t>
      </w:r>
      <w:r w:rsidRPr="00F64012">
        <w:rPr>
          <w:rFonts w:ascii="Arial" w:eastAsia="SimSun" w:hAnsi="Arial" w:cs="Arial"/>
          <w:sz w:val="22"/>
          <w:szCs w:val="22"/>
          <w:u w:val="single"/>
        </w:rPr>
        <w:tab/>
      </w:r>
    </w:p>
    <w:p w14:paraId="7A0DC5D9" w14:textId="2BB17B61" w:rsidR="00EC22B2" w:rsidRPr="00F64012" w:rsidRDefault="00FC1650" w:rsidP="00DD6F92">
      <w:pPr>
        <w:pStyle w:val="Body"/>
        <w:tabs>
          <w:tab w:val="left" w:pos="360"/>
          <w:tab w:val="left" w:pos="1440"/>
          <w:tab w:val="left" w:pos="9360"/>
        </w:tabs>
        <w:spacing w:line="240" w:lineRule="auto"/>
        <w:ind w:left="1080" w:hanging="360"/>
        <w:rPr>
          <w:rFonts w:ascii="Arial" w:eastAsia="SimSun" w:hAnsi="Arial" w:cs="Arial"/>
          <w:i/>
          <w:iCs/>
          <w:sz w:val="22"/>
          <w:szCs w:val="22"/>
          <w:u w:val="single"/>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被申请人已作出其他保护安排以获得协助，但此类安排在以下方面存在不足：</w:t>
      </w:r>
    </w:p>
    <w:p w14:paraId="7D6C0300" w14:textId="42EA3AFD" w:rsidR="00014368" w:rsidRPr="00F64012" w:rsidRDefault="006E1FF0" w:rsidP="003B4179">
      <w:pPr>
        <w:pStyle w:val="Body"/>
        <w:tabs>
          <w:tab w:val="right" w:pos="9360"/>
        </w:tabs>
        <w:spacing w:before="120" w:line="240" w:lineRule="auto"/>
        <w:ind w:left="1080"/>
        <w:rPr>
          <w:rFonts w:ascii="Arial" w:eastAsia="SimSun" w:hAnsi="Arial" w:cs="Arial"/>
          <w:sz w:val="22"/>
          <w:szCs w:val="22"/>
          <w:u w:val="single"/>
          <w:lang w:eastAsia="zh-CN"/>
        </w:rPr>
      </w:pPr>
      <w:r w:rsidRPr="00F64012">
        <w:rPr>
          <w:rFonts w:ascii="Arial" w:eastAsia="SimSun" w:hAnsi="Arial" w:cs="Arial"/>
          <w:sz w:val="22"/>
          <w:szCs w:val="22"/>
          <w:u w:val="single"/>
          <w:lang w:eastAsia="zh-CN"/>
        </w:rPr>
        <w:tab/>
      </w:r>
    </w:p>
    <w:p w14:paraId="33BC09DE" w14:textId="432ECDF2" w:rsidR="00014368" w:rsidRPr="00F64012" w:rsidRDefault="006E1FF0" w:rsidP="003B4179">
      <w:pPr>
        <w:pStyle w:val="Body"/>
        <w:tabs>
          <w:tab w:val="right" w:pos="9360"/>
        </w:tabs>
        <w:spacing w:before="120" w:line="240" w:lineRule="auto"/>
        <w:ind w:left="1080"/>
        <w:rPr>
          <w:rFonts w:ascii="Arial" w:eastAsia="SimSun" w:hAnsi="Arial" w:cs="Arial"/>
          <w:sz w:val="22"/>
          <w:szCs w:val="22"/>
          <w:u w:val="single"/>
          <w:lang w:eastAsia="zh-CN"/>
        </w:rPr>
      </w:pPr>
      <w:r w:rsidRPr="00F64012">
        <w:rPr>
          <w:rFonts w:ascii="Arial" w:eastAsia="SimSun" w:hAnsi="Arial" w:cs="Arial"/>
          <w:sz w:val="22"/>
          <w:szCs w:val="22"/>
          <w:u w:val="single"/>
          <w:lang w:eastAsia="zh-CN"/>
        </w:rPr>
        <w:tab/>
      </w:r>
    </w:p>
    <w:p w14:paraId="4FD34EA8" w14:textId="080DC8C7" w:rsidR="00014368" w:rsidRPr="00F64012" w:rsidRDefault="006E1FF0" w:rsidP="003B4179">
      <w:pPr>
        <w:pStyle w:val="Body"/>
        <w:tabs>
          <w:tab w:val="right" w:pos="9360"/>
        </w:tabs>
        <w:spacing w:before="120" w:line="240" w:lineRule="auto"/>
        <w:ind w:left="1080"/>
        <w:rPr>
          <w:rFonts w:ascii="Arial" w:eastAsia="SimSun" w:hAnsi="Arial" w:cs="Arial"/>
          <w:sz w:val="22"/>
          <w:szCs w:val="22"/>
          <w:u w:val="single"/>
          <w:lang w:eastAsia="zh-CN"/>
        </w:rPr>
      </w:pPr>
      <w:r w:rsidRPr="00F64012">
        <w:rPr>
          <w:rFonts w:ascii="Arial" w:eastAsia="SimSun" w:hAnsi="Arial" w:cs="Arial"/>
          <w:sz w:val="22"/>
          <w:szCs w:val="22"/>
          <w:u w:val="single"/>
          <w:lang w:eastAsia="zh-CN"/>
        </w:rPr>
        <w:tab/>
      </w:r>
    </w:p>
    <w:p w14:paraId="29BB2FD2" w14:textId="77777777" w:rsidR="00816527" w:rsidRPr="00F64012" w:rsidRDefault="000E60E8" w:rsidP="00236E3A">
      <w:pPr>
        <w:pStyle w:val="Body"/>
        <w:tabs>
          <w:tab w:val="left" w:pos="360"/>
          <w:tab w:val="left" w:pos="4500"/>
          <w:tab w:val="right" w:pos="9090"/>
        </w:tabs>
        <w:spacing w:before="120" w:line="240" w:lineRule="auto"/>
        <w:ind w:left="108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w:t>
      </w:r>
      <w:r w:rsidRPr="00F64012">
        <w:rPr>
          <w:rFonts w:ascii="Arial" w:eastAsia="SimSun" w:hAnsi="Arial" w:cs="Arial"/>
          <w:i/>
          <w:iCs/>
          <w:sz w:val="22"/>
          <w:szCs w:val="22"/>
        </w:rPr>
        <w:t>Name</w:t>
      </w:r>
      <w:r w:rsidRPr="00F64012">
        <w:rPr>
          <w:rFonts w:ascii="Arial" w:eastAsia="SimSun" w:hAnsi="Arial" w:cs="Arial"/>
          <w:sz w:val="22"/>
          <w:szCs w:val="22"/>
        </w:rPr>
        <w:t xml:space="preserve">) </w:t>
      </w:r>
      <w:r w:rsidRPr="00F64012">
        <w:rPr>
          <w:rFonts w:ascii="Arial" w:eastAsia="SimSun" w:hAnsi="Arial" w:cs="Arial"/>
          <w:sz w:val="22"/>
          <w:szCs w:val="22"/>
          <w:u w:val="single"/>
        </w:rPr>
        <w:tab/>
      </w:r>
      <w:r w:rsidRPr="00F64012">
        <w:rPr>
          <w:rFonts w:ascii="Arial" w:eastAsia="SimSun" w:hAnsi="Arial" w:cs="Arial"/>
          <w:b/>
          <w:bCs/>
          <w:sz w:val="22"/>
          <w:szCs w:val="22"/>
        </w:rPr>
        <w:t xml:space="preserve"> </w:t>
      </w:r>
      <w:r w:rsidRPr="00F64012">
        <w:rPr>
          <w:rFonts w:ascii="Arial" w:eastAsia="SimSun" w:hAnsi="Arial" w:cs="Arial"/>
          <w:sz w:val="22"/>
          <w:szCs w:val="22"/>
        </w:rPr>
        <w:t xml:space="preserve">has been acting in a fiduciary capacity for Respondent and should </w:t>
      </w:r>
      <w:r w:rsidRPr="00F64012">
        <w:rPr>
          <w:rFonts w:ascii="Arial" w:eastAsia="SimSun" w:hAnsi="Arial" w:cs="Arial"/>
          <w:b/>
          <w:bCs/>
          <w:sz w:val="22"/>
          <w:szCs w:val="22"/>
        </w:rPr>
        <w:t>not</w:t>
      </w:r>
      <w:r w:rsidRPr="00F64012">
        <w:rPr>
          <w:rFonts w:ascii="Arial" w:eastAsia="SimSun" w:hAnsi="Arial" w:cs="Arial"/>
          <w:sz w:val="22"/>
          <w:szCs w:val="22"/>
        </w:rPr>
        <w:t xml:space="preserve"> continue to do so for the following reasons:</w:t>
      </w:r>
    </w:p>
    <w:p w14:paraId="787D6808" w14:textId="0D9233AE" w:rsidR="00014368" w:rsidRPr="00F64012" w:rsidRDefault="000224B5" w:rsidP="00222D1D">
      <w:pPr>
        <w:pStyle w:val="Body"/>
        <w:tabs>
          <w:tab w:val="left" w:pos="360"/>
          <w:tab w:val="left" w:pos="1080"/>
          <w:tab w:val="left" w:pos="4500"/>
          <w:tab w:val="right" w:pos="9090"/>
        </w:tabs>
        <w:spacing w:line="240" w:lineRule="auto"/>
        <w:ind w:left="1080" w:hanging="360"/>
        <w:rPr>
          <w:rFonts w:ascii="Arial" w:eastAsia="SimSun" w:hAnsi="Arial" w:cs="Arial"/>
          <w:i/>
          <w:iCs/>
          <w:sz w:val="22"/>
          <w:szCs w:val="22"/>
          <w:u w:val="single"/>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（姓名）</w:t>
      </w:r>
      <w:r w:rsidRPr="00F64012">
        <w:rPr>
          <w:rFonts w:ascii="Arial" w:eastAsia="SimSun" w:hAnsi="Arial" w:cs="Arial"/>
          <w:i/>
          <w:iCs/>
          <w:sz w:val="22"/>
          <w:szCs w:val="22"/>
          <w:lang w:eastAsia="zh-CN"/>
        </w:rPr>
        <w:t xml:space="preserve"> </w:t>
      </w:r>
      <w:r w:rsidRPr="00F64012">
        <w:rPr>
          <w:rFonts w:ascii="Arial" w:eastAsia="SimSun" w:hAnsi="Arial" w:cs="Arial"/>
          <w:sz w:val="22"/>
          <w:szCs w:val="22"/>
          <w:lang w:eastAsia="zh-CN"/>
        </w:rPr>
        <w:tab/>
      </w:r>
      <w:r w:rsidRPr="00F64012">
        <w:rPr>
          <w:rFonts w:ascii="Arial" w:eastAsia="SimSun" w:hAnsi="Arial" w:cs="Arial"/>
          <w:b/>
          <w:bCs/>
          <w:i/>
          <w:iCs/>
          <w:sz w:val="22"/>
          <w:szCs w:val="22"/>
          <w:lang w:eastAsia="zh-CN"/>
        </w:rPr>
        <w:t xml:space="preserve"> </w:t>
      </w:r>
      <w:r w:rsidRPr="00F64012">
        <w:rPr>
          <w:rFonts w:ascii="Arial" w:eastAsia="SimSun" w:hAnsi="Arial" w:cs="Arial"/>
          <w:i/>
          <w:iCs/>
          <w:sz w:val="22"/>
          <w:szCs w:val="22"/>
          <w:lang w:eastAsia="zh-CN"/>
        </w:rPr>
        <w:t>已作为被申请人的受托人履行了受托责任，但由于以下原因</w:t>
      </w:r>
      <w:r w:rsidRPr="00F64012">
        <w:rPr>
          <w:rFonts w:ascii="Arial" w:eastAsia="SimSun" w:hAnsi="Arial" w:cs="Arial"/>
          <w:b/>
          <w:bCs/>
          <w:i/>
          <w:iCs/>
          <w:sz w:val="22"/>
          <w:szCs w:val="22"/>
          <w:lang w:eastAsia="zh-CN"/>
        </w:rPr>
        <w:t>不应</w:t>
      </w:r>
      <w:r w:rsidRPr="00F64012">
        <w:rPr>
          <w:rFonts w:ascii="Arial" w:eastAsia="SimSun" w:hAnsi="Arial" w:cs="Arial"/>
          <w:i/>
          <w:iCs/>
          <w:sz w:val="22"/>
          <w:szCs w:val="22"/>
          <w:lang w:eastAsia="zh-CN"/>
        </w:rPr>
        <w:t>继续担任此角色：</w:t>
      </w:r>
    </w:p>
    <w:p w14:paraId="7E0CF569" w14:textId="5CF87748" w:rsidR="00014368" w:rsidRPr="00F64012" w:rsidRDefault="00937463" w:rsidP="000224B5">
      <w:pPr>
        <w:pStyle w:val="Body"/>
        <w:tabs>
          <w:tab w:val="right" w:pos="9360"/>
        </w:tabs>
        <w:spacing w:before="120" w:line="240" w:lineRule="auto"/>
        <w:ind w:left="1080"/>
        <w:rPr>
          <w:rFonts w:ascii="Arial" w:eastAsia="SimSun" w:hAnsi="Arial" w:cs="Arial"/>
          <w:sz w:val="22"/>
          <w:szCs w:val="22"/>
          <w:u w:val="single"/>
          <w:lang w:eastAsia="zh-CN"/>
        </w:rPr>
      </w:pPr>
      <w:r w:rsidRPr="00F64012">
        <w:rPr>
          <w:rFonts w:ascii="Arial" w:eastAsia="SimSun" w:hAnsi="Arial" w:cs="Arial"/>
          <w:sz w:val="22"/>
          <w:szCs w:val="22"/>
          <w:u w:val="single"/>
          <w:lang w:eastAsia="zh-CN"/>
        </w:rPr>
        <w:tab/>
      </w:r>
    </w:p>
    <w:p w14:paraId="522FBCBF" w14:textId="2FE28C2B" w:rsidR="00014368" w:rsidRPr="00F64012" w:rsidRDefault="00937463" w:rsidP="000224B5">
      <w:pPr>
        <w:pStyle w:val="Body"/>
        <w:tabs>
          <w:tab w:val="right" w:pos="9360"/>
        </w:tabs>
        <w:spacing w:before="120" w:line="240" w:lineRule="auto"/>
        <w:ind w:left="1080"/>
        <w:rPr>
          <w:rFonts w:ascii="Arial" w:eastAsia="SimSun" w:hAnsi="Arial" w:cs="Arial"/>
          <w:sz w:val="22"/>
          <w:szCs w:val="22"/>
          <w:u w:val="single"/>
          <w:lang w:eastAsia="zh-CN"/>
        </w:rPr>
      </w:pPr>
      <w:r w:rsidRPr="00F64012">
        <w:rPr>
          <w:rFonts w:ascii="Arial" w:eastAsia="SimSun" w:hAnsi="Arial" w:cs="Arial"/>
          <w:sz w:val="22"/>
          <w:szCs w:val="22"/>
          <w:u w:val="single"/>
          <w:lang w:eastAsia="zh-CN"/>
        </w:rPr>
        <w:lastRenderedPageBreak/>
        <w:tab/>
      </w:r>
    </w:p>
    <w:p w14:paraId="5EA85B28" w14:textId="77777777" w:rsidR="00816527" w:rsidRPr="00F64012" w:rsidRDefault="00A13D25" w:rsidP="00236E3A">
      <w:pPr>
        <w:pStyle w:val="Body"/>
        <w:tabs>
          <w:tab w:val="left" w:pos="1440"/>
        </w:tabs>
        <w:spacing w:before="120" w:line="240" w:lineRule="auto"/>
        <w:ind w:left="720" w:hanging="720"/>
        <w:rPr>
          <w:rFonts w:ascii="Arial" w:eastAsia="SimSun" w:hAnsi="Arial" w:cs="Arial"/>
          <w:b/>
          <w:noProof/>
          <w:sz w:val="22"/>
          <w:szCs w:val="22"/>
        </w:rPr>
      </w:pPr>
      <w:r w:rsidRPr="00F64012">
        <w:rPr>
          <w:rFonts w:ascii="Arial" w:eastAsia="SimSun" w:hAnsi="Arial" w:cs="Arial"/>
          <w:b/>
          <w:bCs/>
          <w:noProof/>
          <w:sz w:val="22"/>
          <w:szCs w:val="22"/>
        </w:rPr>
        <w:t>8.</w:t>
      </w:r>
      <w:r w:rsidRPr="00F64012">
        <w:rPr>
          <w:rFonts w:ascii="Arial" w:eastAsia="SimSun" w:hAnsi="Arial" w:cs="Arial"/>
          <w:b/>
          <w:bCs/>
          <w:noProof/>
          <w:sz w:val="22"/>
          <w:szCs w:val="22"/>
        </w:rPr>
        <w:tab/>
        <w:t>Basis for guardianship and/or conservatorship</w:t>
      </w:r>
    </w:p>
    <w:p w14:paraId="2C517D80" w14:textId="18D17D1A" w:rsidR="00EC22B2" w:rsidRPr="00F64012" w:rsidRDefault="0067285C" w:rsidP="00DD6F92">
      <w:pPr>
        <w:pStyle w:val="Body"/>
        <w:tabs>
          <w:tab w:val="left" w:pos="1440"/>
        </w:tabs>
        <w:spacing w:line="240" w:lineRule="auto"/>
        <w:ind w:left="720" w:hanging="720"/>
        <w:rPr>
          <w:rFonts w:ascii="Arial" w:eastAsia="SimSun" w:hAnsi="Arial" w:cs="Arial"/>
          <w:b/>
          <w:i/>
          <w:iCs/>
          <w:noProof/>
          <w:sz w:val="22"/>
          <w:szCs w:val="22"/>
          <w:lang w:eastAsia="zh-CN"/>
        </w:rPr>
      </w:pPr>
      <w:r w:rsidRPr="00F64012">
        <w:rPr>
          <w:rFonts w:ascii="Arial" w:eastAsia="SimSun" w:hAnsi="Arial" w:cs="Arial"/>
          <w:b/>
          <w:bCs/>
          <w:i/>
          <w:iCs/>
          <w:noProof/>
          <w:sz w:val="22"/>
          <w:szCs w:val="22"/>
        </w:rPr>
        <w:tab/>
      </w:r>
      <w:r w:rsidRPr="00F64012">
        <w:rPr>
          <w:rFonts w:ascii="Arial" w:eastAsia="SimSun" w:hAnsi="Arial" w:cs="Arial"/>
          <w:b/>
          <w:bCs/>
          <w:i/>
          <w:iCs/>
          <w:noProof/>
          <w:sz w:val="22"/>
          <w:szCs w:val="22"/>
          <w:lang w:eastAsia="zh-CN"/>
        </w:rPr>
        <w:t>监护权和</w:t>
      </w:r>
      <w:r w:rsidRPr="00F64012">
        <w:rPr>
          <w:rFonts w:ascii="Arial" w:eastAsia="SimSun" w:hAnsi="Arial" w:cs="Arial"/>
          <w:b/>
          <w:bCs/>
          <w:i/>
          <w:iCs/>
          <w:noProof/>
          <w:sz w:val="22"/>
          <w:szCs w:val="22"/>
          <w:lang w:eastAsia="zh-CN"/>
        </w:rPr>
        <w:t>/</w:t>
      </w:r>
      <w:r w:rsidRPr="00F64012">
        <w:rPr>
          <w:rFonts w:ascii="Arial" w:eastAsia="SimSun" w:hAnsi="Arial" w:cs="Arial"/>
          <w:b/>
          <w:bCs/>
          <w:i/>
          <w:iCs/>
          <w:noProof/>
          <w:sz w:val="22"/>
          <w:szCs w:val="22"/>
          <w:lang w:eastAsia="zh-CN"/>
        </w:rPr>
        <w:t>或保护权的依据</w:t>
      </w:r>
    </w:p>
    <w:p w14:paraId="3509A517" w14:textId="77777777" w:rsidR="00816527" w:rsidRPr="00F64012" w:rsidRDefault="00E4380C" w:rsidP="00236E3A">
      <w:pPr>
        <w:pStyle w:val="Body"/>
        <w:tabs>
          <w:tab w:val="right" w:pos="9180"/>
        </w:tabs>
        <w:spacing w:before="120" w:line="240" w:lineRule="auto"/>
        <w:ind w:left="1440" w:hanging="720"/>
        <w:rPr>
          <w:rFonts w:ascii="Arial" w:eastAsia="SimSun" w:hAnsi="Arial" w:cs="Arial"/>
          <w:sz w:val="22"/>
          <w:szCs w:val="22"/>
        </w:rPr>
      </w:pPr>
      <w:r w:rsidRPr="00F64012">
        <w:rPr>
          <w:rFonts w:ascii="Arial" w:eastAsia="SimSun" w:hAnsi="Arial" w:cs="Arial"/>
          <w:noProof/>
          <w:sz w:val="22"/>
          <w:szCs w:val="22"/>
        </w:rPr>
        <w:t>Respondent</w:t>
      </w:r>
      <w:r w:rsidRPr="00F64012">
        <w:rPr>
          <w:rFonts w:ascii="Arial" w:eastAsia="SimSun" w:hAnsi="Arial" w:cs="Arial"/>
          <w:sz w:val="22"/>
          <w:szCs w:val="22"/>
        </w:rPr>
        <w:t xml:space="preserve"> by clear and convincing evidence:</w:t>
      </w:r>
    </w:p>
    <w:p w14:paraId="4D485E9B" w14:textId="3A944E5C" w:rsidR="00EC22B2" w:rsidRPr="00F64012" w:rsidRDefault="00816527" w:rsidP="00DD6F92">
      <w:pPr>
        <w:pStyle w:val="Body"/>
        <w:tabs>
          <w:tab w:val="right" w:pos="9180"/>
        </w:tabs>
        <w:spacing w:line="240" w:lineRule="auto"/>
        <w:ind w:left="1440" w:hanging="720"/>
        <w:rPr>
          <w:rFonts w:ascii="Arial" w:eastAsia="SimSun" w:hAnsi="Arial" w:cs="Arial"/>
          <w:i/>
          <w:iCs/>
          <w:sz w:val="22"/>
          <w:szCs w:val="22"/>
          <w:lang w:eastAsia="zh-CN"/>
        </w:rPr>
      </w:pPr>
      <w:r w:rsidRPr="00F64012">
        <w:rPr>
          <w:rFonts w:ascii="Arial" w:eastAsia="SimSun" w:hAnsi="Arial" w:cs="Arial"/>
          <w:i/>
          <w:iCs/>
          <w:noProof/>
          <w:sz w:val="22"/>
          <w:szCs w:val="22"/>
          <w:lang w:eastAsia="zh-CN"/>
        </w:rPr>
        <w:t>被申请人</w:t>
      </w:r>
      <w:r w:rsidRPr="00F64012">
        <w:rPr>
          <w:rFonts w:ascii="Arial" w:eastAsia="SimSun" w:hAnsi="Arial" w:cs="Arial"/>
          <w:i/>
          <w:iCs/>
          <w:sz w:val="22"/>
          <w:szCs w:val="22"/>
          <w:lang w:eastAsia="zh-CN"/>
        </w:rPr>
        <w:t>经明确且令人信服的证据证明：</w:t>
      </w:r>
    </w:p>
    <w:p w14:paraId="04888769" w14:textId="572FADD9" w:rsidR="00816527" w:rsidRPr="00F64012" w:rsidRDefault="000E60E8" w:rsidP="00236E3A">
      <w:pPr>
        <w:pStyle w:val="Body"/>
        <w:tabs>
          <w:tab w:val="left" w:pos="1440"/>
        </w:tabs>
        <w:spacing w:before="120" w:line="240" w:lineRule="auto"/>
        <w:ind w:left="144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lacks the ability to meet essential requirements for physical health, safety, or self-care</w:t>
      </w:r>
      <w:r w:rsidR="00A3294B">
        <w:rPr>
          <w:rFonts w:ascii="Arial" w:eastAsia="SimSun" w:hAnsi="Arial" w:cs="Arial" w:hint="eastAsia"/>
          <w:sz w:val="22"/>
          <w:szCs w:val="22"/>
          <w:lang w:eastAsia="zh-CN"/>
        </w:rPr>
        <w:t>,</w:t>
      </w:r>
      <w:r w:rsidRPr="00F64012">
        <w:rPr>
          <w:rFonts w:ascii="Arial" w:eastAsia="SimSun" w:hAnsi="Arial" w:cs="Arial"/>
          <w:sz w:val="22"/>
          <w:szCs w:val="22"/>
        </w:rPr>
        <w:t xml:space="preserve"> because the Respondent is unable to receive and evaluate information or make or communicate decisions, even with appropriate supportive services, technological assistance, or supported decision making.</w:t>
      </w:r>
    </w:p>
    <w:p w14:paraId="6C62489B" w14:textId="500CE696" w:rsidR="006F4EAA" w:rsidRPr="00F64012" w:rsidRDefault="0067285C" w:rsidP="00DD6F92">
      <w:pPr>
        <w:pStyle w:val="Body"/>
        <w:tabs>
          <w:tab w:val="left" w:pos="1440"/>
        </w:tabs>
        <w:spacing w:line="240" w:lineRule="auto"/>
        <w:ind w:left="144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即使有适当的支持服务、技术援助或辅助决策，被申请人也无法接收和评估信息或做出或传达决策，因此缺乏满足身体健康、安全或自我照顾的基本要求的能力；</w:t>
      </w:r>
    </w:p>
    <w:p w14:paraId="59169899" w14:textId="4393D143" w:rsidR="00816527" w:rsidRPr="00F64012" w:rsidRDefault="000E60E8" w:rsidP="00236E3A">
      <w:pPr>
        <w:pStyle w:val="Body"/>
        <w:tabs>
          <w:tab w:val="left" w:pos="1440"/>
        </w:tabs>
        <w:spacing w:before="120" w:line="240" w:lineRule="auto"/>
        <w:ind w:left="144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 xml:space="preserve">is incapable of managing property or financial affairs due </w:t>
      </w:r>
      <w:proofErr w:type="gramStart"/>
      <w:r w:rsidRPr="00F64012">
        <w:rPr>
          <w:rFonts w:ascii="Arial" w:eastAsia="SimSun" w:hAnsi="Arial" w:cs="Arial"/>
          <w:sz w:val="22"/>
          <w:szCs w:val="22"/>
        </w:rPr>
        <w:t xml:space="preserve">to </w:t>
      </w:r>
      <w:r w:rsidR="00DD3E98">
        <w:rPr>
          <w:rFonts w:ascii="Arial" w:eastAsia="SimSun" w:hAnsi="Arial" w:cs="Arial"/>
          <w:sz w:val="22"/>
          <w:szCs w:val="22"/>
        </w:rPr>
        <w:t xml:space="preserve"> </w:t>
      </w:r>
      <w:r w:rsidRPr="00F64012">
        <w:rPr>
          <w:rFonts w:ascii="Arial" w:eastAsia="SimSun" w:hAnsi="Arial" w:cs="Arial"/>
          <w:sz w:val="22"/>
          <w:szCs w:val="22"/>
        </w:rPr>
        <w:t>[  ]</w:t>
      </w:r>
      <w:proofErr w:type="gramEnd"/>
      <w:r w:rsidRPr="00F64012">
        <w:rPr>
          <w:rFonts w:ascii="Arial" w:eastAsia="SimSun" w:hAnsi="Arial" w:cs="Arial"/>
          <w:sz w:val="22"/>
          <w:szCs w:val="22"/>
        </w:rPr>
        <w:t xml:space="preserve"> a limitation in Respondent’s ability to receive and evaluate information </w:t>
      </w:r>
      <w:proofErr w:type="gramStart"/>
      <w:r w:rsidRPr="00F64012">
        <w:rPr>
          <w:rFonts w:ascii="Arial" w:eastAsia="SimSun" w:hAnsi="Arial" w:cs="Arial"/>
          <w:sz w:val="22"/>
          <w:szCs w:val="22"/>
        </w:rPr>
        <w:t xml:space="preserve">or </w:t>
      </w:r>
      <w:r w:rsidR="00A3294B">
        <w:rPr>
          <w:rFonts w:ascii="Arial" w:hAnsi="Arial" w:cs="Arial"/>
          <w:sz w:val="22"/>
          <w:szCs w:val="22"/>
        </w:rPr>
        <w:t xml:space="preserve"> </w:t>
      </w:r>
      <w:r w:rsidRPr="00F64012">
        <w:rPr>
          <w:rFonts w:ascii="Arial" w:eastAsia="SimSun" w:hAnsi="Arial" w:cs="Arial"/>
          <w:sz w:val="22"/>
          <w:szCs w:val="22"/>
        </w:rPr>
        <w:t>[  ]</w:t>
      </w:r>
      <w:proofErr w:type="gramEnd"/>
      <w:r w:rsidRPr="00F64012">
        <w:rPr>
          <w:rFonts w:ascii="Arial" w:eastAsia="SimSun" w:hAnsi="Arial" w:cs="Arial"/>
          <w:sz w:val="22"/>
          <w:szCs w:val="22"/>
        </w:rPr>
        <w:t xml:space="preserve"> absence. An appointment of a conservator is necessary to </w:t>
      </w: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 xml:space="preserve"> avoid </w:t>
      </w:r>
      <w:proofErr w:type="gramStart"/>
      <w:r w:rsidRPr="00F64012">
        <w:rPr>
          <w:rFonts w:ascii="Arial" w:eastAsia="SimSun" w:hAnsi="Arial" w:cs="Arial"/>
          <w:sz w:val="22"/>
          <w:szCs w:val="22"/>
        </w:rPr>
        <w:t>a significant</w:t>
      </w:r>
      <w:proofErr w:type="gramEnd"/>
      <w:r w:rsidRPr="00F64012">
        <w:rPr>
          <w:rFonts w:ascii="Arial" w:eastAsia="SimSun" w:hAnsi="Arial" w:cs="Arial"/>
          <w:sz w:val="22"/>
          <w:szCs w:val="22"/>
        </w:rPr>
        <w:t xml:space="preserve"> dissipation of the individual’s property </w:t>
      </w:r>
      <w:proofErr w:type="gramStart"/>
      <w:r w:rsidRPr="00F64012">
        <w:rPr>
          <w:rFonts w:ascii="Arial" w:eastAsia="SimSun" w:hAnsi="Arial" w:cs="Arial"/>
          <w:sz w:val="22"/>
          <w:szCs w:val="22"/>
        </w:rPr>
        <w:t xml:space="preserve">or </w:t>
      </w:r>
      <w:r w:rsidR="00A3294B">
        <w:rPr>
          <w:rFonts w:ascii="Arial" w:hAnsi="Arial" w:cs="Arial"/>
          <w:sz w:val="22"/>
          <w:szCs w:val="22"/>
        </w:rPr>
        <w:t xml:space="preserve"> </w:t>
      </w:r>
      <w:r w:rsidRPr="00F64012">
        <w:rPr>
          <w:rFonts w:ascii="Arial" w:eastAsia="SimSun" w:hAnsi="Arial" w:cs="Arial"/>
          <w:sz w:val="22"/>
          <w:szCs w:val="22"/>
        </w:rPr>
        <w:t>[  ]</w:t>
      </w:r>
      <w:proofErr w:type="gramEnd"/>
      <w:r w:rsidRPr="00F64012">
        <w:rPr>
          <w:rFonts w:ascii="Arial" w:eastAsia="SimSun" w:hAnsi="Arial" w:cs="Arial"/>
          <w:sz w:val="22"/>
          <w:szCs w:val="22"/>
        </w:rPr>
        <w:t xml:space="preserve"> obtain funds or property to support and care for the individual or their dependents.</w:t>
      </w:r>
    </w:p>
    <w:p w14:paraId="11885C85" w14:textId="03E93A33" w:rsidR="00EC22B2" w:rsidRPr="00F64012" w:rsidRDefault="0067285C" w:rsidP="00DD6F92">
      <w:pPr>
        <w:pStyle w:val="Body"/>
        <w:tabs>
          <w:tab w:val="left" w:pos="1440"/>
        </w:tabs>
        <w:spacing w:line="240" w:lineRule="auto"/>
        <w:ind w:left="144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由于</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被申请人接收和评估信息的能力受到限制或</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缺席，因此无法管理财产或财务事务。指定一名保护人对于</w:t>
      </w:r>
      <w:r w:rsidRPr="00F64012">
        <w:rPr>
          <w:rFonts w:ascii="Arial" w:eastAsia="SimSun" w:hAnsi="Arial" w:cs="Arial"/>
          <w:i/>
          <w:iCs/>
          <w:sz w:val="22"/>
          <w:szCs w:val="22"/>
          <w:lang w:eastAsia="zh-CN"/>
        </w:rPr>
        <w:t xml:space="preserve"> [-] </w:t>
      </w:r>
      <w:r w:rsidRPr="00F64012">
        <w:rPr>
          <w:rFonts w:ascii="Arial" w:eastAsia="SimSun" w:hAnsi="Arial" w:cs="Arial"/>
          <w:i/>
          <w:iCs/>
          <w:sz w:val="22"/>
          <w:szCs w:val="22"/>
          <w:lang w:eastAsia="zh-CN"/>
        </w:rPr>
        <w:t>避免个人财产的大量浪费或</w:t>
      </w:r>
      <w:r w:rsidRPr="00F64012">
        <w:rPr>
          <w:rFonts w:ascii="Arial" w:eastAsia="SimSun" w:hAnsi="Arial" w:cs="Arial"/>
          <w:i/>
          <w:iCs/>
          <w:sz w:val="22"/>
          <w:szCs w:val="22"/>
          <w:lang w:eastAsia="zh-CN"/>
        </w:rPr>
        <w:t xml:space="preserve"> [-] </w:t>
      </w:r>
      <w:r w:rsidRPr="00F64012">
        <w:rPr>
          <w:rFonts w:ascii="Arial" w:eastAsia="SimSun" w:hAnsi="Arial" w:cs="Arial"/>
          <w:i/>
          <w:iCs/>
          <w:sz w:val="22"/>
          <w:szCs w:val="22"/>
          <w:lang w:eastAsia="zh-CN"/>
        </w:rPr>
        <w:t>获得资金或财产来支持和照顾个人或其家属是必要的。</w:t>
      </w:r>
    </w:p>
    <w:p w14:paraId="6083C402" w14:textId="18CFC9D7" w:rsidR="00816527" w:rsidRPr="00F64012" w:rsidRDefault="000E60E8" w:rsidP="00236E3A">
      <w:pPr>
        <w:pStyle w:val="Body"/>
        <w:tabs>
          <w:tab w:val="left" w:pos="360"/>
        </w:tabs>
        <w:spacing w:before="120" w:line="240" w:lineRule="auto"/>
        <w:ind w:left="144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r>
      <w:proofErr w:type="gramStart"/>
      <w:r w:rsidRPr="00F64012">
        <w:rPr>
          <w:rFonts w:ascii="Arial" w:eastAsia="SimSun" w:hAnsi="Arial" w:cs="Arial"/>
          <w:sz w:val="22"/>
          <w:szCs w:val="22"/>
        </w:rPr>
        <w:t>is in need of</w:t>
      </w:r>
      <w:proofErr w:type="gramEnd"/>
      <w:r w:rsidRPr="00F64012">
        <w:rPr>
          <w:rFonts w:ascii="Arial" w:eastAsia="SimSun" w:hAnsi="Arial" w:cs="Arial"/>
          <w:sz w:val="22"/>
          <w:szCs w:val="22"/>
        </w:rPr>
        <w:t xml:space="preserve"> a </w:t>
      </w:r>
      <w:proofErr w:type="gramStart"/>
      <w:r w:rsidRPr="00F64012">
        <w:rPr>
          <w:rFonts w:ascii="Arial" w:eastAsia="SimSun" w:hAnsi="Arial" w:cs="Arial"/>
          <w:sz w:val="22"/>
          <w:szCs w:val="22"/>
        </w:rPr>
        <w:t xml:space="preserve">full </w:t>
      </w:r>
      <w:r w:rsidR="00DD3E98">
        <w:rPr>
          <w:rFonts w:ascii="Arial" w:eastAsia="SimSun" w:hAnsi="Arial" w:cs="Arial"/>
          <w:sz w:val="22"/>
          <w:szCs w:val="22"/>
        </w:rPr>
        <w:t xml:space="preserve"> </w:t>
      </w:r>
      <w:r w:rsidRPr="00F64012">
        <w:rPr>
          <w:rFonts w:ascii="Arial" w:eastAsia="SimSun" w:hAnsi="Arial" w:cs="Arial"/>
          <w:sz w:val="22"/>
          <w:szCs w:val="22"/>
        </w:rPr>
        <w:t>[  ]</w:t>
      </w:r>
      <w:proofErr w:type="gramEnd"/>
      <w:r w:rsidRPr="00F64012">
        <w:rPr>
          <w:rFonts w:ascii="Arial" w:eastAsia="SimSun" w:hAnsi="Arial" w:cs="Arial"/>
          <w:sz w:val="22"/>
          <w:szCs w:val="22"/>
        </w:rPr>
        <w:t xml:space="preserve"> guardianship and/</w:t>
      </w:r>
      <w:proofErr w:type="gramStart"/>
      <w:r w:rsidRPr="00F64012">
        <w:rPr>
          <w:rFonts w:ascii="Arial" w:eastAsia="SimSun" w:hAnsi="Arial" w:cs="Arial"/>
          <w:sz w:val="22"/>
          <w:szCs w:val="22"/>
        </w:rPr>
        <w:t>or  [  ]</w:t>
      </w:r>
      <w:proofErr w:type="gramEnd"/>
      <w:r w:rsidRPr="00F64012">
        <w:rPr>
          <w:rFonts w:ascii="Arial" w:eastAsia="SimSun" w:hAnsi="Arial" w:cs="Arial"/>
          <w:sz w:val="22"/>
          <w:szCs w:val="22"/>
        </w:rPr>
        <w:t xml:space="preserve"> conservatorship.</w:t>
      </w:r>
    </w:p>
    <w:p w14:paraId="375217AF" w14:textId="29EF4229" w:rsidR="006F4EAA" w:rsidRPr="00F64012" w:rsidRDefault="00751A64" w:rsidP="00DD6F92">
      <w:pPr>
        <w:pStyle w:val="Body"/>
        <w:tabs>
          <w:tab w:val="left" w:pos="360"/>
        </w:tabs>
        <w:spacing w:line="240" w:lineRule="auto"/>
        <w:ind w:left="144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需要完全</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监护权和</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或</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保护权。</w:t>
      </w:r>
    </w:p>
    <w:p w14:paraId="7FB318EE" w14:textId="7ECC36B4" w:rsidR="00816527" w:rsidRPr="00F64012" w:rsidRDefault="000E60E8" w:rsidP="00236E3A">
      <w:pPr>
        <w:pStyle w:val="Body"/>
        <w:tabs>
          <w:tab w:val="left" w:pos="360"/>
          <w:tab w:val="left" w:pos="1440"/>
          <w:tab w:val="right" w:pos="9090"/>
        </w:tabs>
        <w:spacing w:before="120" w:line="240" w:lineRule="auto"/>
        <w:ind w:left="144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r>
      <w:proofErr w:type="gramStart"/>
      <w:r w:rsidRPr="00F64012">
        <w:rPr>
          <w:rFonts w:ascii="Arial" w:eastAsia="SimSun" w:hAnsi="Arial" w:cs="Arial"/>
          <w:sz w:val="22"/>
          <w:szCs w:val="22"/>
        </w:rPr>
        <w:t>is capable of managing</w:t>
      </w:r>
      <w:proofErr w:type="gramEnd"/>
      <w:r w:rsidRPr="00F64012">
        <w:rPr>
          <w:rFonts w:ascii="Arial" w:eastAsia="SimSun" w:hAnsi="Arial" w:cs="Arial"/>
          <w:sz w:val="22"/>
          <w:szCs w:val="22"/>
        </w:rPr>
        <w:t xml:space="preserve"> some personal and/or financial </w:t>
      </w:r>
      <w:proofErr w:type="gramStart"/>
      <w:r w:rsidRPr="00F64012">
        <w:rPr>
          <w:rFonts w:ascii="Arial" w:eastAsia="SimSun" w:hAnsi="Arial" w:cs="Arial"/>
          <w:sz w:val="22"/>
          <w:szCs w:val="22"/>
        </w:rPr>
        <w:t>affairs, but</w:t>
      </w:r>
      <w:proofErr w:type="gramEnd"/>
      <w:r w:rsidRPr="00F64012">
        <w:rPr>
          <w:rFonts w:ascii="Arial" w:eastAsia="SimSun" w:hAnsi="Arial" w:cs="Arial"/>
          <w:sz w:val="22"/>
          <w:szCs w:val="22"/>
        </w:rPr>
        <w:t xml:space="preserve"> </w:t>
      </w:r>
      <w:proofErr w:type="gramStart"/>
      <w:r w:rsidRPr="00F64012">
        <w:rPr>
          <w:rFonts w:ascii="Arial" w:eastAsia="SimSun" w:hAnsi="Arial" w:cs="Arial"/>
          <w:sz w:val="22"/>
          <w:szCs w:val="22"/>
        </w:rPr>
        <w:t>is in need of</w:t>
      </w:r>
      <w:proofErr w:type="gramEnd"/>
      <w:r w:rsidRPr="00F64012">
        <w:rPr>
          <w:rFonts w:ascii="Arial" w:eastAsia="SimSun" w:hAnsi="Arial" w:cs="Arial"/>
          <w:sz w:val="22"/>
          <w:szCs w:val="22"/>
        </w:rPr>
        <w:t xml:space="preserve"> the protection and assistance of a </w:t>
      </w:r>
      <w:proofErr w:type="gramStart"/>
      <w:r w:rsidRPr="00F64012">
        <w:rPr>
          <w:rFonts w:ascii="Arial" w:eastAsia="SimSun" w:hAnsi="Arial" w:cs="Arial"/>
          <w:sz w:val="22"/>
          <w:szCs w:val="22"/>
        </w:rPr>
        <w:t>limited</w:t>
      </w:r>
      <w:r w:rsidR="00DD3E98">
        <w:rPr>
          <w:rFonts w:ascii="Arial" w:eastAsia="SimSun" w:hAnsi="Arial" w:cs="Arial"/>
          <w:sz w:val="22"/>
          <w:szCs w:val="22"/>
        </w:rPr>
        <w:t xml:space="preserve"> </w:t>
      </w:r>
      <w:r w:rsidRPr="00F64012">
        <w:rPr>
          <w:rFonts w:ascii="Arial" w:eastAsia="SimSun" w:hAnsi="Arial" w:cs="Arial"/>
          <w:sz w:val="22"/>
          <w:szCs w:val="22"/>
        </w:rPr>
        <w:t xml:space="preserve"> [  ]</w:t>
      </w:r>
      <w:proofErr w:type="gramEnd"/>
      <w:r w:rsidRPr="00F64012">
        <w:rPr>
          <w:rFonts w:ascii="Arial" w:eastAsia="SimSun" w:hAnsi="Arial" w:cs="Arial"/>
          <w:sz w:val="22"/>
          <w:szCs w:val="22"/>
        </w:rPr>
        <w:t xml:space="preserve"> </w:t>
      </w:r>
      <w:proofErr w:type="gramStart"/>
      <w:r w:rsidRPr="00F64012">
        <w:rPr>
          <w:rFonts w:ascii="Arial" w:eastAsia="SimSun" w:hAnsi="Arial" w:cs="Arial"/>
          <w:sz w:val="22"/>
          <w:szCs w:val="22"/>
        </w:rPr>
        <w:t>guardian  [  ]</w:t>
      </w:r>
      <w:proofErr w:type="gramEnd"/>
      <w:r w:rsidRPr="00F64012">
        <w:rPr>
          <w:rFonts w:ascii="Arial" w:eastAsia="SimSun" w:hAnsi="Arial" w:cs="Arial"/>
          <w:sz w:val="22"/>
          <w:szCs w:val="22"/>
        </w:rPr>
        <w:t xml:space="preserve"> conservator. These specific powers are granted to </w:t>
      </w:r>
      <w:proofErr w:type="gramStart"/>
      <w:r w:rsidRPr="00F64012">
        <w:rPr>
          <w:rFonts w:ascii="Arial" w:eastAsia="SimSun" w:hAnsi="Arial" w:cs="Arial"/>
          <w:sz w:val="22"/>
          <w:szCs w:val="22"/>
        </w:rPr>
        <w:t xml:space="preserve">the </w:t>
      </w:r>
      <w:r w:rsidR="00DD3E98">
        <w:rPr>
          <w:rFonts w:ascii="Arial" w:eastAsia="SimSun" w:hAnsi="Arial" w:cs="Arial"/>
          <w:sz w:val="22"/>
          <w:szCs w:val="22"/>
        </w:rPr>
        <w:t xml:space="preserve"> </w:t>
      </w:r>
      <w:r w:rsidRPr="00F64012">
        <w:rPr>
          <w:rFonts w:ascii="Arial" w:eastAsia="SimSun" w:hAnsi="Arial" w:cs="Arial"/>
          <w:sz w:val="22"/>
          <w:szCs w:val="22"/>
        </w:rPr>
        <w:t>[  ]</w:t>
      </w:r>
      <w:proofErr w:type="gramEnd"/>
      <w:r w:rsidRPr="00F64012">
        <w:rPr>
          <w:rFonts w:ascii="Arial" w:eastAsia="SimSun" w:hAnsi="Arial" w:cs="Arial"/>
          <w:sz w:val="22"/>
          <w:szCs w:val="22"/>
        </w:rPr>
        <w:t xml:space="preserve"> </w:t>
      </w:r>
      <w:proofErr w:type="gramStart"/>
      <w:r w:rsidRPr="00F64012">
        <w:rPr>
          <w:rFonts w:ascii="Arial" w:eastAsia="SimSun" w:hAnsi="Arial" w:cs="Arial"/>
          <w:sz w:val="22"/>
          <w:szCs w:val="22"/>
        </w:rPr>
        <w:t>guardian  [  ]</w:t>
      </w:r>
      <w:proofErr w:type="gramEnd"/>
      <w:r w:rsidRPr="00F64012">
        <w:rPr>
          <w:rFonts w:ascii="Arial" w:eastAsia="SimSun" w:hAnsi="Arial" w:cs="Arial"/>
          <w:sz w:val="22"/>
          <w:szCs w:val="22"/>
        </w:rPr>
        <w:t xml:space="preserve"> conservator:</w:t>
      </w:r>
    </w:p>
    <w:p w14:paraId="63636558" w14:textId="43050379" w:rsidR="00014368" w:rsidRPr="00F64012" w:rsidRDefault="002B255A" w:rsidP="00DD6F92">
      <w:pPr>
        <w:pStyle w:val="Body"/>
        <w:tabs>
          <w:tab w:val="left" w:pos="360"/>
          <w:tab w:val="left" w:pos="1440"/>
          <w:tab w:val="right" w:pos="9090"/>
        </w:tabs>
        <w:spacing w:line="240" w:lineRule="auto"/>
        <w:ind w:left="1440" w:hanging="360"/>
        <w:rPr>
          <w:rFonts w:ascii="Arial" w:eastAsia="SimSun" w:hAnsi="Arial" w:cs="Arial"/>
          <w:i/>
          <w:iCs/>
          <w:sz w:val="22"/>
          <w:szCs w:val="22"/>
          <w:u w:val="single"/>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有能力管理一些个人和</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或财务事务，但需要有限</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监护人</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保护人的保护和协助。授予以下特定权力给</w:t>
      </w:r>
      <w:r w:rsidRPr="00F64012">
        <w:rPr>
          <w:rFonts w:ascii="Arial" w:eastAsia="SimSun" w:hAnsi="Arial" w:cs="Arial"/>
          <w:i/>
          <w:iCs/>
          <w:sz w:val="22"/>
          <w:szCs w:val="22"/>
          <w:lang w:eastAsia="zh-CN"/>
        </w:rPr>
        <w:t>[</w:t>
      </w:r>
      <w:proofErr w:type="gramStart"/>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监护人</w:t>
      </w:r>
      <w:proofErr w:type="gramEnd"/>
      <w:r w:rsidRPr="00F64012">
        <w:rPr>
          <w:rFonts w:ascii="Arial" w:eastAsia="SimSun" w:hAnsi="Arial" w:cs="Arial"/>
          <w:i/>
          <w:iCs/>
          <w:sz w:val="22"/>
          <w:szCs w:val="22"/>
          <w:lang w:eastAsia="zh-CN"/>
        </w:rPr>
        <w:t>[</w:t>
      </w:r>
      <w:proofErr w:type="gramStart"/>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保护人</w:t>
      </w:r>
      <w:proofErr w:type="gramEnd"/>
      <w:r w:rsidRPr="00F64012">
        <w:rPr>
          <w:rFonts w:ascii="Arial" w:eastAsia="SimSun" w:hAnsi="Arial" w:cs="Arial"/>
          <w:i/>
          <w:iCs/>
          <w:sz w:val="22"/>
          <w:szCs w:val="22"/>
          <w:lang w:eastAsia="zh-CN"/>
        </w:rPr>
        <w:t>：</w:t>
      </w:r>
    </w:p>
    <w:p w14:paraId="7733D9D3" w14:textId="1B9607A6" w:rsidR="00014368" w:rsidRPr="00F64012" w:rsidRDefault="00937463" w:rsidP="002B255A">
      <w:pPr>
        <w:pStyle w:val="Body"/>
        <w:tabs>
          <w:tab w:val="right" w:pos="9360"/>
        </w:tabs>
        <w:spacing w:before="120" w:line="240" w:lineRule="auto"/>
        <w:ind w:left="1440"/>
        <w:rPr>
          <w:rFonts w:ascii="Arial" w:eastAsia="SimSun" w:hAnsi="Arial" w:cs="Arial"/>
          <w:sz w:val="22"/>
          <w:szCs w:val="22"/>
          <w:u w:val="single"/>
          <w:lang w:eastAsia="zh-CN"/>
        </w:rPr>
      </w:pPr>
      <w:r w:rsidRPr="00F64012">
        <w:rPr>
          <w:rFonts w:ascii="Arial" w:eastAsia="SimSun" w:hAnsi="Arial" w:cs="Arial"/>
          <w:sz w:val="22"/>
          <w:szCs w:val="22"/>
          <w:u w:val="single"/>
          <w:lang w:eastAsia="zh-CN"/>
        </w:rPr>
        <w:tab/>
      </w:r>
    </w:p>
    <w:p w14:paraId="1B387355" w14:textId="33515108" w:rsidR="00014368" w:rsidRPr="00F64012" w:rsidRDefault="00937463" w:rsidP="002B255A">
      <w:pPr>
        <w:pStyle w:val="Body"/>
        <w:tabs>
          <w:tab w:val="right" w:pos="9360"/>
        </w:tabs>
        <w:spacing w:before="120" w:line="240" w:lineRule="auto"/>
        <w:ind w:left="1440"/>
        <w:rPr>
          <w:rFonts w:ascii="Arial" w:eastAsia="SimSun" w:hAnsi="Arial" w:cs="Arial"/>
          <w:sz w:val="22"/>
          <w:szCs w:val="22"/>
          <w:u w:val="single"/>
          <w:lang w:eastAsia="zh-CN"/>
        </w:rPr>
      </w:pPr>
      <w:r w:rsidRPr="00F64012">
        <w:rPr>
          <w:rFonts w:ascii="Arial" w:eastAsia="SimSun" w:hAnsi="Arial" w:cs="Arial"/>
          <w:sz w:val="22"/>
          <w:szCs w:val="22"/>
          <w:u w:val="single"/>
          <w:lang w:eastAsia="zh-CN"/>
        </w:rPr>
        <w:tab/>
      </w:r>
    </w:p>
    <w:p w14:paraId="5FAD4B22" w14:textId="47A5E693" w:rsidR="00014368" w:rsidRPr="00F64012" w:rsidRDefault="00937463" w:rsidP="002B255A">
      <w:pPr>
        <w:pStyle w:val="Body"/>
        <w:tabs>
          <w:tab w:val="right" w:pos="9360"/>
        </w:tabs>
        <w:spacing w:before="120" w:line="240" w:lineRule="auto"/>
        <w:ind w:left="1440"/>
        <w:rPr>
          <w:rFonts w:ascii="Arial" w:eastAsia="SimSun" w:hAnsi="Arial" w:cs="Arial"/>
          <w:sz w:val="22"/>
          <w:szCs w:val="22"/>
          <w:u w:val="single"/>
          <w:lang w:eastAsia="zh-CN"/>
        </w:rPr>
      </w:pPr>
      <w:r w:rsidRPr="00F64012">
        <w:rPr>
          <w:rFonts w:ascii="Arial" w:eastAsia="SimSun" w:hAnsi="Arial" w:cs="Arial"/>
          <w:sz w:val="22"/>
          <w:szCs w:val="22"/>
          <w:u w:val="single"/>
          <w:lang w:eastAsia="zh-CN"/>
        </w:rPr>
        <w:tab/>
      </w:r>
    </w:p>
    <w:p w14:paraId="42BD1DA2" w14:textId="77777777" w:rsidR="00816527" w:rsidRPr="00F64012" w:rsidRDefault="000E60E8" w:rsidP="00236E3A">
      <w:pPr>
        <w:pStyle w:val="Body"/>
        <w:tabs>
          <w:tab w:val="left" w:pos="360"/>
          <w:tab w:val="left" w:pos="1440"/>
          <w:tab w:val="right" w:pos="9360"/>
        </w:tabs>
        <w:spacing w:before="120" w:line="240" w:lineRule="auto"/>
        <w:ind w:left="1440" w:hanging="360"/>
        <w:rPr>
          <w:rFonts w:ascii="Arial" w:eastAsia="SimSun" w:hAnsi="Arial" w:cs="Arial"/>
          <w:sz w:val="22"/>
          <w:szCs w:val="22"/>
          <w:u w:val="single"/>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 xml:space="preserve">The following less restrictive protective arrangement will meet Respondent’s needs: </w:t>
      </w:r>
      <w:r w:rsidRPr="00F64012">
        <w:rPr>
          <w:rFonts w:ascii="Arial" w:eastAsia="SimSun" w:hAnsi="Arial" w:cs="Arial"/>
          <w:sz w:val="22"/>
          <w:szCs w:val="22"/>
          <w:u w:val="single"/>
        </w:rPr>
        <w:tab/>
      </w:r>
    </w:p>
    <w:p w14:paraId="16284D97" w14:textId="3713705B" w:rsidR="00014368" w:rsidRPr="00F64012" w:rsidRDefault="00B36F22" w:rsidP="00DD6F92">
      <w:pPr>
        <w:pStyle w:val="Body"/>
        <w:tabs>
          <w:tab w:val="left" w:pos="360"/>
          <w:tab w:val="left" w:pos="1440"/>
          <w:tab w:val="right" w:pos="9360"/>
        </w:tabs>
        <w:spacing w:line="240" w:lineRule="auto"/>
        <w:ind w:left="1440" w:hanging="360"/>
        <w:rPr>
          <w:rFonts w:ascii="Arial" w:eastAsia="SimSun" w:hAnsi="Arial" w:cs="Arial"/>
          <w:i/>
          <w:iCs/>
          <w:sz w:val="22"/>
          <w:szCs w:val="22"/>
          <w:u w:val="single"/>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 xml:space="preserve"> </w:t>
      </w:r>
      <w:r w:rsidRPr="00F64012">
        <w:rPr>
          <w:rFonts w:ascii="Arial" w:eastAsia="SimSun" w:hAnsi="Arial" w:cs="Arial"/>
          <w:i/>
          <w:iCs/>
          <w:sz w:val="22"/>
          <w:szCs w:val="22"/>
          <w:lang w:eastAsia="zh-CN"/>
        </w:rPr>
        <w:t>以下限制性更少的保护安排可以满足被申请人的需求：</w:t>
      </w:r>
    </w:p>
    <w:p w14:paraId="23356576" w14:textId="08A536B0" w:rsidR="00014368" w:rsidRPr="00F64012" w:rsidRDefault="00937463" w:rsidP="00B36F22">
      <w:pPr>
        <w:pStyle w:val="Body"/>
        <w:tabs>
          <w:tab w:val="right" w:pos="9360"/>
        </w:tabs>
        <w:spacing w:before="120" w:line="240" w:lineRule="auto"/>
        <w:ind w:left="1440"/>
        <w:rPr>
          <w:rFonts w:ascii="Arial" w:eastAsia="SimSun" w:hAnsi="Arial" w:cs="Arial"/>
          <w:sz w:val="22"/>
          <w:szCs w:val="22"/>
          <w:u w:val="single"/>
          <w:lang w:eastAsia="zh-CN"/>
        </w:rPr>
      </w:pPr>
      <w:r w:rsidRPr="00F64012">
        <w:rPr>
          <w:rFonts w:ascii="Arial" w:eastAsia="SimSun" w:hAnsi="Arial" w:cs="Arial"/>
          <w:sz w:val="22"/>
          <w:szCs w:val="22"/>
          <w:u w:val="single"/>
          <w:lang w:eastAsia="zh-CN"/>
        </w:rPr>
        <w:tab/>
      </w:r>
    </w:p>
    <w:p w14:paraId="52821DE8" w14:textId="548A6097" w:rsidR="00014368" w:rsidRPr="00F64012" w:rsidRDefault="00937463" w:rsidP="00B36F22">
      <w:pPr>
        <w:pStyle w:val="Body"/>
        <w:tabs>
          <w:tab w:val="right" w:pos="9360"/>
        </w:tabs>
        <w:spacing w:before="120" w:line="240" w:lineRule="auto"/>
        <w:ind w:left="1440"/>
        <w:rPr>
          <w:rFonts w:ascii="Arial" w:eastAsia="SimSun" w:hAnsi="Arial" w:cs="Arial"/>
          <w:sz w:val="22"/>
          <w:szCs w:val="22"/>
          <w:u w:val="single"/>
          <w:lang w:eastAsia="zh-CN"/>
        </w:rPr>
      </w:pPr>
      <w:r w:rsidRPr="00F64012">
        <w:rPr>
          <w:rFonts w:ascii="Arial" w:eastAsia="SimSun" w:hAnsi="Arial" w:cs="Arial"/>
          <w:sz w:val="22"/>
          <w:szCs w:val="22"/>
          <w:u w:val="single"/>
          <w:lang w:eastAsia="zh-CN"/>
        </w:rPr>
        <w:tab/>
      </w:r>
    </w:p>
    <w:p w14:paraId="64C23667" w14:textId="643375C4" w:rsidR="00014368" w:rsidRPr="00F64012" w:rsidRDefault="00937463" w:rsidP="00B36F22">
      <w:pPr>
        <w:pStyle w:val="Body"/>
        <w:tabs>
          <w:tab w:val="right" w:pos="9360"/>
        </w:tabs>
        <w:spacing w:before="120" w:line="240" w:lineRule="auto"/>
        <w:ind w:left="1440"/>
        <w:rPr>
          <w:rFonts w:ascii="Arial" w:eastAsia="SimSun" w:hAnsi="Arial" w:cs="Arial"/>
          <w:sz w:val="22"/>
          <w:szCs w:val="22"/>
          <w:u w:val="single"/>
          <w:lang w:eastAsia="zh-CN"/>
        </w:rPr>
      </w:pPr>
      <w:r w:rsidRPr="00F64012">
        <w:rPr>
          <w:rFonts w:ascii="Arial" w:eastAsia="SimSun" w:hAnsi="Arial" w:cs="Arial"/>
          <w:sz w:val="22"/>
          <w:szCs w:val="22"/>
          <w:u w:val="single"/>
          <w:lang w:eastAsia="zh-CN"/>
        </w:rPr>
        <w:tab/>
      </w:r>
    </w:p>
    <w:p w14:paraId="0DAB1C1E" w14:textId="77777777" w:rsidR="00816527" w:rsidRPr="00F64012" w:rsidRDefault="000E60E8" w:rsidP="00236E3A">
      <w:pPr>
        <w:pStyle w:val="Body"/>
        <w:tabs>
          <w:tab w:val="left" w:pos="360"/>
          <w:tab w:val="left" w:pos="1440"/>
          <w:tab w:val="right" w:pos="9090"/>
        </w:tabs>
        <w:spacing w:before="120" w:line="240" w:lineRule="auto"/>
        <w:ind w:left="144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There is clear and convincing evidence that Respondent’s needs cannot be met by a protective arrangement instead of guardianship and/or conservatorship or other less restrictive alternative, including the use of appropriate supportive services, technological assistance, or supported decision making.</w:t>
      </w:r>
    </w:p>
    <w:p w14:paraId="09AE078E" w14:textId="3582E890" w:rsidR="00D87327" w:rsidRPr="00F64012" w:rsidRDefault="00B36F22" w:rsidP="00DD6F92">
      <w:pPr>
        <w:pStyle w:val="Body"/>
        <w:tabs>
          <w:tab w:val="left" w:pos="360"/>
          <w:tab w:val="left" w:pos="1440"/>
          <w:tab w:val="right" w:pos="9090"/>
        </w:tabs>
        <w:spacing w:line="240" w:lineRule="auto"/>
        <w:ind w:left="144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有明确且令人信服的证据表明，除了监护权和</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或保护权或其他限制较少的替代方案（包括使用适当的支持服务、技术援助或辅助决策）之外，无法通过保护安排来满足被申请人的需求。</w:t>
      </w:r>
    </w:p>
    <w:p w14:paraId="2024F3C6" w14:textId="5ADF9057" w:rsidR="00816527" w:rsidRPr="00F64012" w:rsidRDefault="00D87327" w:rsidP="00236E3A">
      <w:pPr>
        <w:pStyle w:val="Body"/>
        <w:tabs>
          <w:tab w:val="left" w:pos="360"/>
          <w:tab w:val="left" w:pos="1440"/>
          <w:tab w:val="right" w:pos="9090"/>
        </w:tabs>
        <w:spacing w:before="120" w:line="240" w:lineRule="auto"/>
        <w:ind w:left="1440" w:hanging="360"/>
        <w:rPr>
          <w:rFonts w:ascii="Arial" w:eastAsia="SimSun" w:hAnsi="Arial" w:cs="Arial"/>
          <w:sz w:val="22"/>
          <w:szCs w:val="22"/>
        </w:rPr>
      </w:pPr>
      <w:proofErr w:type="gramStart"/>
      <w:r w:rsidRPr="00F64012">
        <w:rPr>
          <w:rFonts w:ascii="Arial" w:eastAsia="SimSun" w:hAnsi="Arial" w:cs="Arial"/>
          <w:sz w:val="22"/>
          <w:szCs w:val="22"/>
        </w:rPr>
        <w:lastRenderedPageBreak/>
        <w:t>[  ]</w:t>
      </w:r>
      <w:proofErr w:type="gramEnd"/>
      <w:r w:rsidRPr="00F64012">
        <w:rPr>
          <w:rFonts w:ascii="Arial" w:eastAsia="SimSun" w:hAnsi="Arial" w:cs="Arial"/>
          <w:sz w:val="22"/>
          <w:szCs w:val="22"/>
        </w:rPr>
        <w:tab/>
        <w:t xml:space="preserve">There is clear and convincing evidence </w:t>
      </w:r>
      <w:r w:rsidR="00A3294B">
        <w:rPr>
          <w:rFonts w:ascii="Arial" w:eastAsia="SimSun" w:hAnsi="Arial" w:cs="Arial" w:hint="eastAsia"/>
          <w:sz w:val="22"/>
          <w:szCs w:val="22"/>
          <w:lang w:eastAsia="zh-CN"/>
        </w:rPr>
        <w:t xml:space="preserve">that </w:t>
      </w:r>
      <w:r w:rsidRPr="00F64012">
        <w:rPr>
          <w:rFonts w:ascii="Arial" w:eastAsia="SimSun" w:hAnsi="Arial" w:cs="Arial"/>
          <w:sz w:val="22"/>
          <w:szCs w:val="22"/>
        </w:rPr>
        <w:t xml:space="preserve">Respondent’s needs cannot be met by limited guardianship and/or conservatorship. The guardianship and/or conservatorship </w:t>
      </w:r>
      <w:proofErr w:type="gramStart"/>
      <w:r w:rsidRPr="00F64012">
        <w:rPr>
          <w:rFonts w:ascii="Arial" w:eastAsia="SimSun" w:hAnsi="Arial" w:cs="Arial"/>
          <w:sz w:val="22"/>
          <w:szCs w:val="22"/>
        </w:rPr>
        <w:t>is</w:t>
      </w:r>
      <w:proofErr w:type="gramEnd"/>
      <w:r w:rsidRPr="00F64012">
        <w:rPr>
          <w:rFonts w:ascii="Arial" w:eastAsia="SimSun" w:hAnsi="Arial" w:cs="Arial"/>
          <w:sz w:val="22"/>
          <w:szCs w:val="22"/>
        </w:rPr>
        <w:t xml:space="preserve"> appropriate.</w:t>
      </w:r>
    </w:p>
    <w:p w14:paraId="746488E8" w14:textId="5107A9B9" w:rsidR="00014368" w:rsidRPr="00F64012" w:rsidRDefault="00B36F22" w:rsidP="00DD6F92">
      <w:pPr>
        <w:pStyle w:val="Body"/>
        <w:tabs>
          <w:tab w:val="left" w:pos="360"/>
          <w:tab w:val="left" w:pos="1440"/>
          <w:tab w:val="right" w:pos="9090"/>
        </w:tabs>
        <w:spacing w:line="240" w:lineRule="auto"/>
        <w:ind w:left="144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有明确且令人信服的证据表明，有限监护权和</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或保护权无法满足被申请人的需求。监护权和</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或保护权是恰当的。</w:t>
      </w:r>
    </w:p>
    <w:p w14:paraId="06A51FC1" w14:textId="77777777" w:rsidR="00816527" w:rsidRPr="00F64012" w:rsidRDefault="00055AD9" w:rsidP="00236E3A">
      <w:pPr>
        <w:pStyle w:val="Body"/>
        <w:tabs>
          <w:tab w:val="left" w:pos="360"/>
          <w:tab w:val="left" w:pos="1440"/>
          <w:tab w:val="right" w:pos="9360"/>
        </w:tabs>
        <w:spacing w:before="120" w:line="240" w:lineRule="auto"/>
        <w:ind w:left="1080" w:hanging="360"/>
        <w:rPr>
          <w:rFonts w:ascii="Arial" w:eastAsia="SimSun" w:hAnsi="Arial" w:cs="Arial"/>
          <w:sz w:val="22"/>
          <w:szCs w:val="22"/>
          <w:u w:val="single"/>
        </w:rPr>
      </w:pPr>
      <w:r w:rsidRPr="00F64012">
        <w:rPr>
          <w:rFonts w:ascii="Arial" w:eastAsia="SimSun" w:hAnsi="Arial" w:cs="Arial"/>
          <w:sz w:val="22"/>
          <w:szCs w:val="22"/>
          <w:lang w:eastAsia="zh-CN"/>
        </w:rPr>
        <w:tab/>
      </w:r>
      <w:r w:rsidRPr="00F64012">
        <w:rPr>
          <w:rFonts w:ascii="Arial" w:eastAsia="SimSun" w:hAnsi="Arial" w:cs="Arial"/>
          <w:sz w:val="22"/>
          <w:szCs w:val="22"/>
        </w:rPr>
        <w:t xml:space="preserve">Specific Findings </w:t>
      </w:r>
      <w:r w:rsidRPr="00F85F92">
        <w:rPr>
          <w:rFonts w:ascii="Arial" w:eastAsia="SimSun" w:hAnsi="Arial" w:cs="Arial"/>
          <w:sz w:val="22"/>
          <w:szCs w:val="22"/>
        </w:rPr>
        <w:t>(</w:t>
      </w:r>
      <w:r w:rsidRPr="00F64012">
        <w:rPr>
          <w:rFonts w:ascii="Arial" w:eastAsia="SimSun" w:hAnsi="Arial" w:cs="Arial"/>
          <w:i/>
          <w:iCs/>
          <w:sz w:val="22"/>
          <w:szCs w:val="22"/>
        </w:rPr>
        <w:t>about why someone needs a guardianship/conservatorship</w:t>
      </w:r>
      <w:r w:rsidRPr="00F85F92">
        <w:rPr>
          <w:rFonts w:ascii="Arial" w:eastAsia="SimSun" w:hAnsi="Arial" w:cs="Arial"/>
          <w:sz w:val="22"/>
          <w:szCs w:val="22"/>
        </w:rPr>
        <w:t>)</w:t>
      </w:r>
      <w:r w:rsidRPr="00F64012">
        <w:rPr>
          <w:rFonts w:ascii="Arial" w:eastAsia="SimSun" w:hAnsi="Arial" w:cs="Arial"/>
          <w:sz w:val="22"/>
          <w:szCs w:val="22"/>
        </w:rPr>
        <w:t xml:space="preserve">: </w:t>
      </w:r>
      <w:r w:rsidRPr="00F64012">
        <w:rPr>
          <w:rFonts w:ascii="Arial" w:eastAsia="SimSun" w:hAnsi="Arial" w:cs="Arial"/>
          <w:sz w:val="22"/>
          <w:szCs w:val="22"/>
          <w:u w:val="single"/>
        </w:rPr>
        <w:tab/>
      </w:r>
    </w:p>
    <w:p w14:paraId="683C51BD" w14:textId="73CA0C11" w:rsidR="00055AD9" w:rsidRPr="00F64012" w:rsidRDefault="00816527" w:rsidP="00DD6F92">
      <w:pPr>
        <w:pStyle w:val="Body"/>
        <w:tabs>
          <w:tab w:val="left" w:pos="360"/>
          <w:tab w:val="left" w:pos="1440"/>
          <w:tab w:val="right" w:pos="9360"/>
        </w:tabs>
        <w:spacing w:line="240" w:lineRule="auto"/>
        <w:ind w:left="1080" w:hanging="360"/>
        <w:rPr>
          <w:rFonts w:ascii="Arial" w:eastAsia="SimSun" w:hAnsi="Arial" w:cs="Arial"/>
          <w:i/>
          <w:iCs/>
          <w:sz w:val="22"/>
          <w:szCs w:val="22"/>
          <w:u w:val="single"/>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具体调查结果</w:t>
      </w:r>
      <w:r w:rsidRPr="00F85F92">
        <w:rPr>
          <w:rFonts w:ascii="Arial" w:eastAsia="SimSun" w:hAnsi="Arial" w:cs="Arial" w:hint="eastAsia"/>
          <w:sz w:val="22"/>
          <w:szCs w:val="22"/>
          <w:lang w:eastAsia="zh-CN"/>
        </w:rPr>
        <w:t>（</w:t>
      </w:r>
      <w:r w:rsidRPr="00F64012">
        <w:rPr>
          <w:rFonts w:ascii="Arial" w:eastAsia="SimSun" w:hAnsi="Arial" w:cs="Arial"/>
          <w:i/>
          <w:iCs/>
          <w:sz w:val="22"/>
          <w:szCs w:val="22"/>
          <w:lang w:eastAsia="zh-CN"/>
        </w:rPr>
        <w:t>关于为什么个人需要监护权</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保护权</w:t>
      </w:r>
      <w:r w:rsidRPr="00F85F92">
        <w:rPr>
          <w:rFonts w:ascii="Arial" w:eastAsia="SimSun" w:hAnsi="Arial" w:cs="Arial" w:hint="eastAsia"/>
          <w:sz w:val="22"/>
          <w:szCs w:val="22"/>
          <w:lang w:eastAsia="zh-CN"/>
        </w:rPr>
        <w:t>）</w:t>
      </w:r>
      <w:r w:rsidRPr="00F64012">
        <w:rPr>
          <w:rFonts w:ascii="Arial" w:eastAsia="SimSun" w:hAnsi="Arial" w:cs="Arial"/>
          <w:i/>
          <w:iCs/>
          <w:sz w:val="22"/>
          <w:szCs w:val="22"/>
          <w:lang w:eastAsia="zh-CN"/>
        </w:rPr>
        <w:t>：</w:t>
      </w:r>
    </w:p>
    <w:p w14:paraId="07F2FB95" w14:textId="471FA1F3" w:rsidR="00055AD9" w:rsidRPr="00F64012" w:rsidRDefault="00055AD9" w:rsidP="00426C0A">
      <w:pPr>
        <w:pStyle w:val="Body"/>
        <w:tabs>
          <w:tab w:val="right" w:pos="9360"/>
        </w:tabs>
        <w:spacing w:before="120" w:line="240" w:lineRule="auto"/>
        <w:ind w:left="1080"/>
        <w:rPr>
          <w:rFonts w:ascii="Arial" w:eastAsia="SimSun" w:hAnsi="Arial" w:cs="Arial"/>
          <w:sz w:val="22"/>
          <w:szCs w:val="22"/>
          <w:u w:val="single"/>
          <w:lang w:eastAsia="zh-CN"/>
        </w:rPr>
      </w:pPr>
      <w:r w:rsidRPr="00F64012">
        <w:rPr>
          <w:rFonts w:ascii="Arial" w:eastAsia="SimSun" w:hAnsi="Arial" w:cs="Arial"/>
          <w:sz w:val="22"/>
          <w:szCs w:val="22"/>
          <w:u w:val="single"/>
          <w:lang w:eastAsia="zh-CN"/>
        </w:rPr>
        <w:tab/>
      </w:r>
    </w:p>
    <w:p w14:paraId="0FAA2CF1" w14:textId="1E8A7903" w:rsidR="00055AD9" w:rsidRPr="00F64012" w:rsidRDefault="00055AD9" w:rsidP="00426C0A">
      <w:pPr>
        <w:pStyle w:val="Body"/>
        <w:tabs>
          <w:tab w:val="right" w:pos="9360"/>
        </w:tabs>
        <w:spacing w:before="120" w:line="240" w:lineRule="auto"/>
        <w:ind w:left="1080"/>
        <w:rPr>
          <w:rFonts w:ascii="Arial" w:eastAsia="SimSun" w:hAnsi="Arial" w:cs="Arial"/>
          <w:sz w:val="22"/>
          <w:szCs w:val="22"/>
          <w:u w:val="single"/>
          <w:lang w:eastAsia="zh-CN"/>
        </w:rPr>
      </w:pPr>
      <w:r w:rsidRPr="00F64012">
        <w:rPr>
          <w:rFonts w:ascii="Arial" w:eastAsia="SimSun" w:hAnsi="Arial" w:cs="Arial"/>
          <w:sz w:val="22"/>
          <w:szCs w:val="22"/>
          <w:u w:val="single"/>
          <w:lang w:eastAsia="zh-CN"/>
        </w:rPr>
        <w:tab/>
      </w:r>
    </w:p>
    <w:p w14:paraId="0E8ADAAB" w14:textId="5F14416D" w:rsidR="00055AD9" w:rsidRPr="00F64012" w:rsidRDefault="00055AD9" w:rsidP="00426C0A">
      <w:pPr>
        <w:pStyle w:val="Body"/>
        <w:tabs>
          <w:tab w:val="right" w:pos="9360"/>
        </w:tabs>
        <w:spacing w:before="120" w:line="240" w:lineRule="auto"/>
        <w:ind w:left="1080"/>
        <w:rPr>
          <w:rFonts w:ascii="Arial" w:eastAsia="SimSun" w:hAnsi="Arial" w:cs="Arial"/>
          <w:sz w:val="22"/>
          <w:szCs w:val="22"/>
          <w:u w:val="single"/>
          <w:lang w:eastAsia="zh-CN"/>
        </w:rPr>
      </w:pPr>
      <w:r w:rsidRPr="00F64012">
        <w:rPr>
          <w:rFonts w:ascii="Arial" w:eastAsia="SimSun" w:hAnsi="Arial" w:cs="Arial"/>
          <w:sz w:val="22"/>
          <w:szCs w:val="22"/>
          <w:u w:val="single"/>
          <w:lang w:eastAsia="zh-CN"/>
        </w:rPr>
        <w:tab/>
      </w:r>
    </w:p>
    <w:p w14:paraId="36C71F74" w14:textId="63CC53E6" w:rsidR="00FB2358" w:rsidRPr="00F64012" w:rsidRDefault="00FB2358" w:rsidP="00426C0A">
      <w:pPr>
        <w:pStyle w:val="Body"/>
        <w:tabs>
          <w:tab w:val="right" w:pos="9360"/>
        </w:tabs>
        <w:spacing w:before="120" w:line="240" w:lineRule="auto"/>
        <w:ind w:left="1080"/>
        <w:rPr>
          <w:rFonts w:ascii="Arial" w:eastAsia="SimSun" w:hAnsi="Arial" w:cs="Arial"/>
          <w:sz w:val="22"/>
          <w:szCs w:val="22"/>
          <w:u w:val="single"/>
          <w:lang w:eastAsia="zh-CN"/>
        </w:rPr>
      </w:pPr>
      <w:r w:rsidRPr="00F64012">
        <w:rPr>
          <w:rFonts w:ascii="Arial" w:eastAsia="SimSun" w:hAnsi="Arial" w:cs="Arial"/>
          <w:sz w:val="22"/>
          <w:szCs w:val="22"/>
          <w:u w:val="single"/>
          <w:lang w:eastAsia="zh-CN"/>
        </w:rPr>
        <w:tab/>
      </w:r>
    </w:p>
    <w:p w14:paraId="1F6FAE97" w14:textId="77777777" w:rsidR="00816527" w:rsidRPr="00F64012" w:rsidRDefault="00A13D25" w:rsidP="00236E3A">
      <w:pPr>
        <w:pStyle w:val="Body"/>
        <w:tabs>
          <w:tab w:val="left" w:pos="720"/>
        </w:tabs>
        <w:spacing w:before="120" w:line="240" w:lineRule="auto"/>
        <w:rPr>
          <w:rFonts w:ascii="Arial" w:eastAsia="SimSun" w:hAnsi="Arial" w:cs="Arial"/>
          <w:b/>
          <w:sz w:val="22"/>
          <w:szCs w:val="22"/>
        </w:rPr>
      </w:pPr>
      <w:r w:rsidRPr="00F64012">
        <w:rPr>
          <w:rFonts w:ascii="Arial" w:eastAsia="SimSun" w:hAnsi="Arial" w:cs="Arial"/>
          <w:b/>
          <w:bCs/>
          <w:sz w:val="22"/>
          <w:szCs w:val="22"/>
        </w:rPr>
        <w:t>9.</w:t>
      </w:r>
      <w:r w:rsidRPr="00F64012">
        <w:rPr>
          <w:rFonts w:ascii="Arial" w:eastAsia="SimSun" w:hAnsi="Arial" w:cs="Arial"/>
          <w:b/>
          <w:bCs/>
          <w:sz w:val="22"/>
          <w:szCs w:val="22"/>
        </w:rPr>
        <w:tab/>
        <w:t>Guardian/Conservator</w:t>
      </w:r>
    </w:p>
    <w:p w14:paraId="4FE52092" w14:textId="30BB9CBC" w:rsidR="00EC22B2" w:rsidRPr="00F64012" w:rsidRDefault="00426C0A" w:rsidP="00DD6F92">
      <w:pPr>
        <w:pStyle w:val="Body"/>
        <w:tabs>
          <w:tab w:val="left" w:pos="720"/>
        </w:tabs>
        <w:spacing w:line="240" w:lineRule="auto"/>
        <w:rPr>
          <w:rFonts w:ascii="Arial" w:eastAsia="SimSun" w:hAnsi="Arial" w:cs="Arial"/>
          <w:b/>
          <w:i/>
          <w:iCs/>
          <w:sz w:val="22"/>
          <w:szCs w:val="22"/>
        </w:rPr>
      </w:pPr>
      <w:r w:rsidRPr="00F64012">
        <w:rPr>
          <w:rFonts w:ascii="Arial" w:eastAsia="SimSun" w:hAnsi="Arial" w:cs="Arial"/>
          <w:b/>
          <w:bCs/>
          <w:i/>
          <w:iCs/>
          <w:sz w:val="22"/>
          <w:szCs w:val="22"/>
        </w:rPr>
        <w:tab/>
      </w:r>
      <w:r w:rsidRPr="00F64012">
        <w:rPr>
          <w:rFonts w:ascii="Arial" w:eastAsia="SimSun" w:hAnsi="Arial" w:cs="Arial"/>
          <w:b/>
          <w:bCs/>
          <w:i/>
          <w:iCs/>
          <w:sz w:val="22"/>
          <w:szCs w:val="22"/>
          <w:lang w:eastAsia="zh-CN"/>
        </w:rPr>
        <w:t>监护人</w:t>
      </w:r>
      <w:r w:rsidRPr="00F64012">
        <w:rPr>
          <w:rFonts w:ascii="Arial" w:eastAsia="SimSun" w:hAnsi="Arial" w:cs="Arial"/>
          <w:b/>
          <w:bCs/>
          <w:i/>
          <w:iCs/>
          <w:sz w:val="22"/>
          <w:szCs w:val="22"/>
          <w:lang w:eastAsia="zh-CN"/>
        </w:rPr>
        <w:t>/</w:t>
      </w:r>
      <w:r w:rsidRPr="00F64012">
        <w:rPr>
          <w:rFonts w:ascii="Arial" w:eastAsia="SimSun" w:hAnsi="Arial" w:cs="Arial"/>
          <w:b/>
          <w:bCs/>
          <w:i/>
          <w:iCs/>
          <w:sz w:val="22"/>
          <w:szCs w:val="22"/>
          <w:lang w:eastAsia="zh-CN"/>
        </w:rPr>
        <w:t>保护人</w:t>
      </w:r>
    </w:p>
    <w:p w14:paraId="2DEB6D5A" w14:textId="1EDF4296" w:rsidR="00816527" w:rsidRPr="00F64012" w:rsidRDefault="00EC22B2" w:rsidP="00236E3A">
      <w:pPr>
        <w:pStyle w:val="Body"/>
        <w:spacing w:before="120" w:line="240" w:lineRule="auto"/>
        <w:ind w:left="720"/>
        <w:rPr>
          <w:rFonts w:ascii="Arial" w:eastAsia="SimSun" w:hAnsi="Arial" w:cs="Arial"/>
          <w:sz w:val="22"/>
          <w:szCs w:val="22"/>
        </w:rPr>
      </w:pPr>
      <w:r w:rsidRPr="00F64012">
        <w:rPr>
          <w:rFonts w:ascii="Arial" w:eastAsia="SimSun" w:hAnsi="Arial" w:cs="Arial"/>
          <w:sz w:val="22"/>
          <w:szCs w:val="22"/>
        </w:rPr>
        <w:t xml:space="preserve">The proposed guardian/conservator is qualified to act as </w:t>
      </w: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 xml:space="preserve"> guardian and/or</w:t>
      </w:r>
      <w:r w:rsidRPr="00F64012">
        <w:rPr>
          <w:rFonts w:ascii="Arial" w:eastAsia="SimSun" w:hAnsi="Arial" w:cs="Arial"/>
          <w:sz w:val="22"/>
          <w:szCs w:val="22"/>
        </w:rPr>
        <w:br/>
      </w: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 xml:space="preserve"> conservator for Respondent and they have filed the</w:t>
      </w:r>
      <w:r w:rsidRPr="00F64012">
        <w:rPr>
          <w:rFonts w:ascii="Arial" w:eastAsia="SimSun" w:hAnsi="Arial" w:cs="Arial"/>
          <w:i/>
          <w:iCs/>
          <w:sz w:val="22"/>
          <w:szCs w:val="22"/>
        </w:rPr>
        <w:t xml:space="preserve"> Disclosure of Guardian or Conservator</w:t>
      </w:r>
      <w:r w:rsidRPr="00F64012">
        <w:rPr>
          <w:rFonts w:ascii="Arial" w:eastAsia="SimSun" w:hAnsi="Arial" w:cs="Arial"/>
          <w:sz w:val="22"/>
          <w:szCs w:val="22"/>
        </w:rPr>
        <w:t xml:space="preserve">. Their </w:t>
      </w:r>
      <w:proofErr w:type="gramStart"/>
      <w:r w:rsidRPr="00F64012">
        <w:rPr>
          <w:rFonts w:ascii="Arial" w:eastAsia="SimSun" w:hAnsi="Arial" w:cs="Arial"/>
          <w:sz w:val="22"/>
          <w:szCs w:val="22"/>
        </w:rPr>
        <w:t>address</w:t>
      </w:r>
      <w:proofErr w:type="gramEnd"/>
      <w:r w:rsidRPr="00F64012">
        <w:rPr>
          <w:rFonts w:ascii="Arial" w:eastAsia="SimSun" w:hAnsi="Arial" w:cs="Arial"/>
          <w:sz w:val="22"/>
          <w:szCs w:val="22"/>
        </w:rPr>
        <w:t>, phone numbers</w:t>
      </w:r>
      <w:r w:rsidR="009E18DA">
        <w:rPr>
          <w:rFonts w:ascii="Arial" w:eastAsia="SimSun" w:hAnsi="Arial" w:cs="Arial" w:hint="eastAsia"/>
          <w:sz w:val="22"/>
          <w:szCs w:val="22"/>
          <w:lang w:eastAsia="zh-CN"/>
        </w:rPr>
        <w:t>.</w:t>
      </w:r>
      <w:r w:rsidRPr="00F64012">
        <w:rPr>
          <w:rFonts w:ascii="Arial" w:eastAsia="SimSun" w:hAnsi="Arial" w:cs="Arial"/>
          <w:sz w:val="22"/>
          <w:szCs w:val="22"/>
        </w:rPr>
        <w:t xml:space="preserve"> and email address are as follows:</w:t>
      </w:r>
    </w:p>
    <w:p w14:paraId="241F5749" w14:textId="7FA30FF6" w:rsidR="00EC22B2" w:rsidRPr="00F64012" w:rsidRDefault="00816527" w:rsidP="00DD6F92">
      <w:pPr>
        <w:pStyle w:val="Body"/>
        <w:spacing w:line="240" w:lineRule="auto"/>
        <w:ind w:left="720"/>
        <w:rPr>
          <w:rFonts w:ascii="Arial" w:eastAsia="SimSun" w:hAnsi="Arial" w:cs="Arial"/>
          <w:i/>
          <w:iCs/>
          <w:sz w:val="22"/>
          <w:szCs w:val="22"/>
          <w:lang w:eastAsia="zh-CN"/>
        </w:rPr>
      </w:pPr>
      <w:r w:rsidRPr="00F64012">
        <w:rPr>
          <w:rFonts w:ascii="Arial" w:eastAsia="SimSun" w:hAnsi="Arial" w:cs="Arial"/>
          <w:i/>
          <w:iCs/>
          <w:sz w:val="22"/>
          <w:szCs w:val="22"/>
          <w:lang w:eastAsia="zh-CN"/>
        </w:rPr>
        <w:t>拟议监护人</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保护人有资格担任被申请人的</w:t>
      </w:r>
      <w:r w:rsidRPr="00F64012">
        <w:rPr>
          <w:rFonts w:ascii="Arial" w:eastAsia="SimSun" w:hAnsi="Arial" w:cs="Arial"/>
          <w:i/>
          <w:iCs/>
          <w:sz w:val="22"/>
          <w:szCs w:val="22"/>
          <w:lang w:eastAsia="zh-CN"/>
        </w:rPr>
        <w:t xml:space="preserve"> [-] </w:t>
      </w:r>
      <w:r w:rsidRPr="00F64012">
        <w:rPr>
          <w:rFonts w:ascii="Arial" w:eastAsia="SimSun" w:hAnsi="Arial" w:cs="Arial"/>
          <w:i/>
          <w:iCs/>
          <w:sz w:val="22"/>
          <w:szCs w:val="22"/>
          <w:lang w:eastAsia="zh-CN"/>
        </w:rPr>
        <w:t>监护人和</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或</w:t>
      </w:r>
      <w:r w:rsidRPr="00F64012">
        <w:rPr>
          <w:rFonts w:ascii="Arial" w:eastAsia="SimSun" w:hAnsi="Arial" w:cs="Arial"/>
          <w:i/>
          <w:iCs/>
          <w:sz w:val="22"/>
          <w:szCs w:val="22"/>
          <w:lang w:eastAsia="zh-CN"/>
        </w:rPr>
        <w:t xml:space="preserve"> [-] </w:t>
      </w:r>
      <w:r w:rsidRPr="00F64012">
        <w:rPr>
          <w:rFonts w:ascii="Arial" w:eastAsia="SimSun" w:hAnsi="Arial" w:cs="Arial"/>
          <w:i/>
          <w:iCs/>
          <w:sz w:val="22"/>
          <w:szCs w:val="22"/>
          <w:lang w:eastAsia="zh-CN"/>
        </w:rPr>
        <w:t>保护人，并且他们已提交监护人或保护人披露信息。其地址、电话号码和电子邮件地址如下：</w:t>
      </w:r>
    </w:p>
    <w:p w14:paraId="6837D729" w14:textId="77777777" w:rsidR="00816527" w:rsidRPr="00F64012" w:rsidRDefault="00EC22B2" w:rsidP="00236E3A">
      <w:pPr>
        <w:pStyle w:val="Body"/>
        <w:tabs>
          <w:tab w:val="right" w:pos="9360"/>
        </w:tabs>
        <w:spacing w:before="120" w:line="240" w:lineRule="auto"/>
        <w:ind w:left="720"/>
        <w:rPr>
          <w:rFonts w:ascii="Arial" w:eastAsia="SimSun" w:hAnsi="Arial" w:cs="Arial"/>
          <w:sz w:val="22"/>
          <w:szCs w:val="22"/>
          <w:u w:val="single"/>
          <w:lang w:eastAsia="zh-CN"/>
        </w:rPr>
      </w:pPr>
      <w:r w:rsidRPr="00F64012">
        <w:rPr>
          <w:rFonts w:ascii="Arial" w:eastAsia="SimSun" w:hAnsi="Arial" w:cs="Arial"/>
          <w:sz w:val="22"/>
          <w:szCs w:val="22"/>
          <w:lang w:eastAsia="zh-CN"/>
        </w:rPr>
        <w:t>Address:</w:t>
      </w:r>
      <w:r w:rsidRPr="00F64012">
        <w:rPr>
          <w:rFonts w:ascii="Arial" w:eastAsia="SimSun" w:hAnsi="Arial" w:cs="Arial"/>
          <w:sz w:val="22"/>
          <w:szCs w:val="22"/>
          <w:u w:val="single"/>
          <w:lang w:eastAsia="zh-CN"/>
        </w:rPr>
        <w:tab/>
      </w:r>
    </w:p>
    <w:p w14:paraId="6164419E" w14:textId="2DA85870" w:rsidR="00EC22B2" w:rsidRPr="00F64012" w:rsidRDefault="00816527" w:rsidP="00DD6F92">
      <w:pPr>
        <w:pStyle w:val="Body"/>
        <w:tabs>
          <w:tab w:val="right" w:pos="9360"/>
        </w:tabs>
        <w:spacing w:line="240" w:lineRule="auto"/>
        <w:ind w:left="720"/>
        <w:rPr>
          <w:rFonts w:ascii="Arial" w:eastAsia="SimSun" w:hAnsi="Arial" w:cs="Arial"/>
          <w:i/>
          <w:iCs/>
          <w:sz w:val="22"/>
          <w:szCs w:val="22"/>
        </w:rPr>
      </w:pPr>
      <w:r w:rsidRPr="00F64012">
        <w:rPr>
          <w:rFonts w:ascii="Arial" w:eastAsia="SimSun" w:hAnsi="Arial" w:cs="Arial"/>
          <w:i/>
          <w:iCs/>
          <w:sz w:val="22"/>
          <w:szCs w:val="22"/>
          <w:lang w:eastAsia="zh-CN"/>
        </w:rPr>
        <w:t>地址：</w:t>
      </w:r>
    </w:p>
    <w:p w14:paraId="344B4C29" w14:textId="77777777" w:rsidR="00816527" w:rsidRPr="00F64012" w:rsidRDefault="002E5F16" w:rsidP="00236E3A">
      <w:pPr>
        <w:pStyle w:val="Body"/>
        <w:tabs>
          <w:tab w:val="left" w:pos="2880"/>
          <w:tab w:val="center" w:pos="5490"/>
          <w:tab w:val="right" w:pos="9360"/>
        </w:tabs>
        <w:spacing w:before="120" w:line="240" w:lineRule="auto"/>
        <w:ind w:left="720"/>
        <w:rPr>
          <w:rFonts w:ascii="Arial" w:eastAsia="SimSun" w:hAnsi="Arial" w:cs="Arial"/>
          <w:sz w:val="22"/>
          <w:szCs w:val="22"/>
          <w:u w:val="single"/>
        </w:rPr>
      </w:pPr>
      <w:r w:rsidRPr="00F64012">
        <w:rPr>
          <w:rFonts w:ascii="Arial" w:eastAsia="SimSun" w:hAnsi="Arial" w:cs="Arial"/>
          <w:sz w:val="22"/>
          <w:szCs w:val="22"/>
        </w:rPr>
        <w:t xml:space="preserve">Phone No/s: Business </w:t>
      </w:r>
      <w:r w:rsidRPr="00F64012">
        <w:rPr>
          <w:rFonts w:ascii="Arial" w:eastAsia="SimSun" w:hAnsi="Arial" w:cs="Arial"/>
          <w:sz w:val="22"/>
          <w:szCs w:val="22"/>
          <w:u w:val="single"/>
        </w:rPr>
        <w:tab/>
      </w:r>
      <w:r w:rsidRPr="00F64012">
        <w:rPr>
          <w:rFonts w:ascii="Arial" w:eastAsia="SimSun" w:hAnsi="Arial" w:cs="Arial"/>
          <w:sz w:val="22"/>
          <w:szCs w:val="22"/>
        </w:rPr>
        <w:t xml:space="preserve"> Personal </w:t>
      </w:r>
      <w:r w:rsidRPr="00F64012">
        <w:rPr>
          <w:rFonts w:ascii="Arial" w:eastAsia="SimSun" w:hAnsi="Arial" w:cs="Arial"/>
          <w:sz w:val="22"/>
          <w:szCs w:val="22"/>
          <w:u w:val="single"/>
        </w:rPr>
        <w:tab/>
      </w:r>
    </w:p>
    <w:p w14:paraId="5E3629C8" w14:textId="774BA2E2" w:rsidR="00EC22B2" w:rsidRPr="00F64012" w:rsidRDefault="00816527" w:rsidP="00DD6F92">
      <w:pPr>
        <w:pStyle w:val="Body"/>
        <w:tabs>
          <w:tab w:val="left" w:pos="2880"/>
          <w:tab w:val="center" w:pos="5490"/>
          <w:tab w:val="right" w:pos="9360"/>
        </w:tabs>
        <w:spacing w:line="240" w:lineRule="auto"/>
        <w:ind w:left="720"/>
        <w:rPr>
          <w:rFonts w:ascii="Arial" w:eastAsia="SimSun" w:hAnsi="Arial" w:cs="Arial"/>
          <w:i/>
          <w:iCs/>
          <w:sz w:val="22"/>
          <w:szCs w:val="22"/>
          <w:u w:val="single"/>
          <w:lang w:eastAsia="zh-CN"/>
        </w:rPr>
      </w:pPr>
      <w:r w:rsidRPr="00F64012">
        <w:rPr>
          <w:rFonts w:ascii="Arial" w:eastAsia="SimSun" w:hAnsi="Arial" w:cs="Arial"/>
          <w:i/>
          <w:iCs/>
          <w:sz w:val="22"/>
          <w:szCs w:val="22"/>
          <w:lang w:eastAsia="zh-CN"/>
        </w:rPr>
        <w:t>电话号码：工作</w:t>
      </w:r>
      <w:r w:rsidRPr="00F64012">
        <w:rPr>
          <w:rFonts w:ascii="Arial" w:eastAsia="SimSun" w:hAnsi="Arial" w:cs="Arial"/>
          <w:i/>
          <w:iCs/>
          <w:sz w:val="22"/>
          <w:szCs w:val="22"/>
          <w:lang w:eastAsia="zh-CN"/>
        </w:rPr>
        <w:t xml:space="preserve"> </w:t>
      </w:r>
      <w:r w:rsidRPr="00F64012">
        <w:rPr>
          <w:rFonts w:ascii="Arial" w:eastAsia="SimSun" w:hAnsi="Arial" w:cs="Arial"/>
          <w:sz w:val="22"/>
          <w:szCs w:val="22"/>
          <w:lang w:eastAsia="zh-CN"/>
        </w:rPr>
        <w:tab/>
      </w:r>
      <w:r w:rsidRPr="00F64012">
        <w:rPr>
          <w:rFonts w:ascii="Arial" w:eastAsia="SimSun" w:hAnsi="Arial" w:cs="Arial"/>
          <w:i/>
          <w:iCs/>
          <w:sz w:val="22"/>
          <w:szCs w:val="22"/>
          <w:lang w:eastAsia="zh-CN"/>
        </w:rPr>
        <w:t xml:space="preserve"> </w:t>
      </w:r>
      <w:r w:rsidR="00970C22">
        <w:rPr>
          <w:rFonts w:ascii="Arial" w:eastAsia="SimSun" w:hAnsi="Arial" w:cs="Arial"/>
          <w:i/>
          <w:iCs/>
          <w:sz w:val="22"/>
          <w:szCs w:val="22"/>
          <w:lang w:eastAsia="zh-CN"/>
        </w:rPr>
        <w:tab/>
      </w:r>
      <w:r w:rsidRPr="00F64012">
        <w:rPr>
          <w:rFonts w:ascii="Arial" w:eastAsia="SimSun" w:hAnsi="Arial" w:cs="Arial"/>
          <w:i/>
          <w:iCs/>
          <w:sz w:val="22"/>
          <w:szCs w:val="22"/>
          <w:lang w:eastAsia="zh-CN"/>
        </w:rPr>
        <w:t>个人</w:t>
      </w:r>
    </w:p>
    <w:p w14:paraId="454FFD38" w14:textId="77777777" w:rsidR="00816527" w:rsidRPr="00F64012" w:rsidRDefault="00EC22B2" w:rsidP="00236E3A">
      <w:pPr>
        <w:pStyle w:val="Body"/>
        <w:tabs>
          <w:tab w:val="right" w:pos="9360"/>
        </w:tabs>
        <w:spacing w:before="120" w:line="240" w:lineRule="auto"/>
        <w:ind w:left="720"/>
        <w:rPr>
          <w:rFonts w:ascii="Arial" w:eastAsia="SimSun" w:hAnsi="Arial" w:cs="Arial"/>
          <w:sz w:val="22"/>
          <w:szCs w:val="22"/>
          <w:u w:val="single"/>
          <w:lang w:eastAsia="zh-CN"/>
        </w:rPr>
      </w:pPr>
      <w:r w:rsidRPr="00F64012">
        <w:rPr>
          <w:rFonts w:ascii="Arial" w:eastAsia="SimSun" w:hAnsi="Arial" w:cs="Arial"/>
          <w:sz w:val="22"/>
          <w:szCs w:val="22"/>
          <w:lang w:eastAsia="zh-CN"/>
        </w:rPr>
        <w:t xml:space="preserve">Email: </w:t>
      </w:r>
      <w:r w:rsidRPr="00F64012">
        <w:rPr>
          <w:rFonts w:ascii="Arial" w:eastAsia="SimSun" w:hAnsi="Arial" w:cs="Arial"/>
          <w:sz w:val="22"/>
          <w:szCs w:val="22"/>
          <w:u w:val="single"/>
          <w:lang w:eastAsia="zh-CN"/>
        </w:rPr>
        <w:tab/>
      </w:r>
    </w:p>
    <w:p w14:paraId="5EEDC043" w14:textId="626129A3" w:rsidR="00EC22B2" w:rsidRPr="00F64012" w:rsidRDefault="00816527" w:rsidP="00DD6F92">
      <w:pPr>
        <w:pStyle w:val="Body"/>
        <w:tabs>
          <w:tab w:val="right" w:pos="9360"/>
        </w:tabs>
        <w:spacing w:line="240" w:lineRule="auto"/>
        <w:ind w:left="720"/>
        <w:rPr>
          <w:rFonts w:ascii="Arial" w:eastAsia="SimSun" w:hAnsi="Arial" w:cs="Arial"/>
          <w:i/>
          <w:iCs/>
          <w:sz w:val="22"/>
          <w:szCs w:val="22"/>
          <w:u w:val="single"/>
        </w:rPr>
      </w:pPr>
      <w:r w:rsidRPr="00F64012">
        <w:rPr>
          <w:rFonts w:ascii="Arial" w:eastAsia="SimSun" w:hAnsi="Arial" w:cs="Arial"/>
          <w:i/>
          <w:iCs/>
          <w:sz w:val="22"/>
          <w:szCs w:val="22"/>
          <w:lang w:eastAsia="zh-CN"/>
        </w:rPr>
        <w:t>电子邮件地址：</w:t>
      </w:r>
    </w:p>
    <w:p w14:paraId="25535638" w14:textId="77777777" w:rsidR="00816527" w:rsidRPr="00F64012" w:rsidRDefault="00D238C5" w:rsidP="00236E3A">
      <w:pPr>
        <w:pStyle w:val="Body"/>
        <w:tabs>
          <w:tab w:val="right" w:pos="8550"/>
        </w:tabs>
        <w:spacing w:before="120" w:line="240" w:lineRule="auto"/>
        <w:ind w:left="720"/>
        <w:rPr>
          <w:rFonts w:ascii="Arial" w:eastAsia="SimSun" w:hAnsi="Arial" w:cs="Arial"/>
          <w:sz w:val="22"/>
          <w:szCs w:val="22"/>
        </w:rPr>
      </w:pPr>
      <w:r w:rsidRPr="00F64012">
        <w:rPr>
          <w:rFonts w:ascii="Arial" w:eastAsia="SimSun" w:hAnsi="Arial" w:cs="Arial"/>
          <w:sz w:val="22"/>
          <w:szCs w:val="22"/>
        </w:rPr>
        <w:t>The relationship of the guardian and/or conservator to Respondent is:</w:t>
      </w:r>
    </w:p>
    <w:p w14:paraId="61F5A5AD" w14:textId="12B06504" w:rsidR="00D238C5" w:rsidRPr="00F64012" w:rsidRDefault="00816527" w:rsidP="00DD6F92">
      <w:pPr>
        <w:pStyle w:val="Body"/>
        <w:tabs>
          <w:tab w:val="right" w:pos="8550"/>
        </w:tabs>
        <w:spacing w:line="240" w:lineRule="auto"/>
        <w:ind w:left="720"/>
        <w:rPr>
          <w:rFonts w:ascii="Arial" w:eastAsia="SimSun" w:hAnsi="Arial" w:cs="Arial"/>
          <w:i/>
          <w:iCs/>
          <w:sz w:val="22"/>
          <w:szCs w:val="22"/>
          <w:u w:val="single"/>
        </w:rPr>
      </w:pPr>
      <w:r w:rsidRPr="00F64012">
        <w:rPr>
          <w:rFonts w:ascii="Arial" w:eastAsia="SimSun" w:hAnsi="Arial" w:cs="Arial"/>
          <w:i/>
          <w:iCs/>
          <w:sz w:val="22"/>
          <w:szCs w:val="22"/>
          <w:lang w:eastAsia="zh-CN"/>
        </w:rPr>
        <w:t>监护人和</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或保护人与被申请人的关系是：</w:t>
      </w:r>
    </w:p>
    <w:p w14:paraId="27E1C7CC" w14:textId="5A24C8C4" w:rsidR="00D238C5" w:rsidRPr="00F64012" w:rsidRDefault="00D238C5" w:rsidP="00BC0411">
      <w:pPr>
        <w:pStyle w:val="Body"/>
        <w:tabs>
          <w:tab w:val="right" w:pos="9360"/>
        </w:tabs>
        <w:spacing w:before="120" w:line="240" w:lineRule="auto"/>
        <w:ind w:left="720"/>
        <w:rPr>
          <w:rFonts w:ascii="Arial" w:eastAsia="SimSun" w:hAnsi="Arial" w:cs="Arial"/>
          <w:sz w:val="22"/>
          <w:szCs w:val="22"/>
          <w:u w:val="single"/>
        </w:rPr>
      </w:pPr>
      <w:r w:rsidRPr="00F64012">
        <w:rPr>
          <w:rFonts w:ascii="Arial" w:eastAsia="SimSun" w:hAnsi="Arial" w:cs="Arial"/>
          <w:sz w:val="22"/>
          <w:szCs w:val="22"/>
          <w:u w:val="single"/>
        </w:rPr>
        <w:tab/>
      </w:r>
    </w:p>
    <w:p w14:paraId="1BBAB0CF" w14:textId="64169828" w:rsidR="00EC22B2" w:rsidRPr="00F64012" w:rsidRDefault="00D238C5" w:rsidP="00BC0411">
      <w:pPr>
        <w:pStyle w:val="Body"/>
        <w:tabs>
          <w:tab w:val="right" w:pos="9360"/>
        </w:tabs>
        <w:spacing w:before="120" w:line="240" w:lineRule="auto"/>
        <w:ind w:left="720"/>
        <w:rPr>
          <w:rFonts w:ascii="Arial" w:eastAsia="SimSun" w:hAnsi="Arial" w:cs="Arial"/>
          <w:sz w:val="22"/>
          <w:szCs w:val="22"/>
          <w:u w:val="single"/>
        </w:rPr>
      </w:pPr>
      <w:r w:rsidRPr="00F64012">
        <w:rPr>
          <w:rFonts w:ascii="Arial" w:eastAsia="SimSun" w:hAnsi="Arial" w:cs="Arial"/>
          <w:sz w:val="22"/>
          <w:szCs w:val="22"/>
          <w:u w:val="single"/>
        </w:rPr>
        <w:tab/>
      </w:r>
    </w:p>
    <w:p w14:paraId="15491323" w14:textId="77777777" w:rsidR="00816527" w:rsidRPr="00F64012" w:rsidRDefault="0056683D" w:rsidP="00236E3A">
      <w:pPr>
        <w:pStyle w:val="Body"/>
        <w:spacing w:before="120" w:line="240" w:lineRule="auto"/>
        <w:ind w:left="108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 xml:space="preserve">The guardian and/or conservator provides paid services, is a relative, or is employed by a person that provides paid services to the Respondent. The court </w:t>
      </w:r>
      <w:proofErr w:type="gramStart"/>
      <w:r w:rsidRPr="00F64012">
        <w:rPr>
          <w:rFonts w:ascii="Arial" w:eastAsia="SimSun" w:hAnsi="Arial" w:cs="Arial"/>
          <w:sz w:val="22"/>
          <w:szCs w:val="22"/>
        </w:rPr>
        <w:t>finds by</w:t>
      </w:r>
      <w:proofErr w:type="gramEnd"/>
      <w:r w:rsidRPr="00F64012">
        <w:rPr>
          <w:rFonts w:ascii="Arial" w:eastAsia="SimSun" w:hAnsi="Arial" w:cs="Arial"/>
          <w:sz w:val="22"/>
          <w:szCs w:val="22"/>
        </w:rPr>
        <w:t xml:space="preserve"> clear and convincing evidence that the guardian and/or conservator is the best qualified person for the </w:t>
      </w:r>
      <w:proofErr w:type="gramStart"/>
      <w:r w:rsidRPr="00F64012">
        <w:rPr>
          <w:rFonts w:ascii="Arial" w:eastAsia="SimSun" w:hAnsi="Arial" w:cs="Arial"/>
          <w:sz w:val="22"/>
          <w:szCs w:val="22"/>
        </w:rPr>
        <w:t>appointment</w:t>
      </w:r>
      <w:proofErr w:type="gramEnd"/>
      <w:r w:rsidRPr="00F64012">
        <w:rPr>
          <w:rFonts w:ascii="Arial" w:eastAsia="SimSun" w:hAnsi="Arial" w:cs="Arial"/>
          <w:sz w:val="22"/>
          <w:szCs w:val="22"/>
        </w:rPr>
        <w:t xml:space="preserve"> and the appointment is in the best interest of the Respondent.</w:t>
      </w:r>
    </w:p>
    <w:p w14:paraId="641DA48D" w14:textId="6E14C356" w:rsidR="009D6CE7" w:rsidRPr="00F64012" w:rsidRDefault="00BC0411" w:rsidP="00DD6F92">
      <w:pPr>
        <w:pStyle w:val="Body"/>
        <w:spacing w:line="240" w:lineRule="auto"/>
        <w:ind w:left="108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监护人和</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或保护人提供有偿服务、是亲属，或受雇于为被申请人提供有偿服务的人。法院通过明确且令人信服的证据认定监护人和</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或保护人是指定的最佳人选，并且指定符合被申请人的最佳利益。</w:t>
      </w:r>
    </w:p>
    <w:p w14:paraId="50E53C51" w14:textId="77777777" w:rsidR="00816527" w:rsidRPr="00F64012" w:rsidRDefault="00A13D25" w:rsidP="00236E3A">
      <w:pPr>
        <w:pStyle w:val="Body"/>
        <w:spacing w:before="120" w:line="240" w:lineRule="auto"/>
        <w:rPr>
          <w:rFonts w:ascii="Arial" w:eastAsia="SimSun" w:hAnsi="Arial" w:cs="Arial"/>
          <w:b/>
          <w:sz w:val="22"/>
          <w:szCs w:val="22"/>
          <w:lang w:eastAsia="zh-CN"/>
        </w:rPr>
      </w:pPr>
      <w:r w:rsidRPr="00F64012">
        <w:rPr>
          <w:rFonts w:ascii="Arial" w:eastAsia="SimSun" w:hAnsi="Arial" w:cs="Arial"/>
          <w:b/>
          <w:bCs/>
          <w:sz w:val="22"/>
          <w:szCs w:val="22"/>
          <w:lang w:eastAsia="zh-CN"/>
        </w:rPr>
        <w:t>10.</w:t>
      </w:r>
      <w:r w:rsidRPr="00F64012">
        <w:rPr>
          <w:rFonts w:ascii="Arial" w:eastAsia="SimSun" w:hAnsi="Arial" w:cs="Arial"/>
          <w:b/>
          <w:bCs/>
          <w:sz w:val="22"/>
          <w:szCs w:val="22"/>
          <w:lang w:eastAsia="zh-CN"/>
        </w:rPr>
        <w:tab/>
        <w:t>Visitor fees and costs</w:t>
      </w:r>
    </w:p>
    <w:p w14:paraId="603EADA1" w14:textId="2D96BEB8" w:rsidR="00EC22B2" w:rsidRPr="00F64012" w:rsidRDefault="00BC0411" w:rsidP="00DD6F92">
      <w:pPr>
        <w:pStyle w:val="Body"/>
        <w:spacing w:line="240" w:lineRule="auto"/>
        <w:rPr>
          <w:rFonts w:ascii="Arial" w:eastAsia="SimSun" w:hAnsi="Arial" w:cs="Arial"/>
          <w:b/>
          <w:i/>
          <w:iCs/>
          <w:sz w:val="22"/>
          <w:szCs w:val="22"/>
        </w:rPr>
      </w:pPr>
      <w:r w:rsidRPr="00F64012">
        <w:rPr>
          <w:rFonts w:ascii="Arial" w:eastAsia="SimSun" w:hAnsi="Arial" w:cs="Arial"/>
          <w:b/>
          <w:bCs/>
          <w:i/>
          <w:iCs/>
          <w:sz w:val="22"/>
          <w:szCs w:val="22"/>
          <w:lang w:eastAsia="zh-CN"/>
        </w:rPr>
        <w:tab/>
      </w:r>
      <w:r w:rsidRPr="00F64012">
        <w:rPr>
          <w:rFonts w:ascii="Arial" w:eastAsia="SimSun" w:hAnsi="Arial" w:cs="Arial"/>
          <w:b/>
          <w:bCs/>
          <w:i/>
          <w:iCs/>
          <w:sz w:val="22"/>
          <w:szCs w:val="22"/>
          <w:lang w:eastAsia="zh-CN"/>
        </w:rPr>
        <w:t>视察员费用和开支</w:t>
      </w:r>
    </w:p>
    <w:p w14:paraId="7E9DF438" w14:textId="7B5B8DB3" w:rsidR="00816527" w:rsidRPr="00F64012" w:rsidRDefault="000E60E8" w:rsidP="00236E3A">
      <w:pPr>
        <w:pStyle w:val="Body"/>
        <w:tabs>
          <w:tab w:val="left" w:pos="1440"/>
        </w:tabs>
        <w:spacing w:before="120" w:line="240" w:lineRule="auto"/>
        <w:ind w:left="108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 xml:space="preserve">The visitor was appointed </w:t>
      </w:r>
      <w:proofErr w:type="gramStart"/>
      <w:r w:rsidRPr="00F64012">
        <w:rPr>
          <w:rFonts w:ascii="Arial" w:eastAsia="SimSun" w:hAnsi="Arial" w:cs="Arial"/>
          <w:sz w:val="22"/>
          <w:szCs w:val="22"/>
        </w:rPr>
        <w:t xml:space="preserve">at </w:t>
      </w:r>
      <w:r w:rsidR="00DD3E98">
        <w:rPr>
          <w:rFonts w:ascii="Arial" w:eastAsia="SimSun" w:hAnsi="Arial" w:cs="Arial"/>
          <w:sz w:val="22"/>
          <w:szCs w:val="22"/>
        </w:rPr>
        <w:t xml:space="preserve"> </w:t>
      </w:r>
      <w:r w:rsidRPr="00F64012">
        <w:rPr>
          <w:rFonts w:ascii="Arial" w:eastAsia="SimSun" w:hAnsi="Arial" w:cs="Arial"/>
          <w:sz w:val="22"/>
          <w:szCs w:val="22"/>
        </w:rPr>
        <w:t>[  ]</w:t>
      </w:r>
      <w:proofErr w:type="gramEnd"/>
      <w:r w:rsidRPr="00F64012">
        <w:rPr>
          <w:rFonts w:ascii="Arial" w:eastAsia="SimSun" w:hAnsi="Arial" w:cs="Arial"/>
          <w:sz w:val="22"/>
          <w:szCs w:val="22"/>
        </w:rPr>
        <w:t xml:space="preserve"> county </w:t>
      </w:r>
      <w:proofErr w:type="gramStart"/>
      <w:r w:rsidRPr="00F64012">
        <w:rPr>
          <w:rFonts w:ascii="Arial" w:eastAsia="SimSun" w:hAnsi="Arial" w:cs="Arial"/>
          <w:sz w:val="22"/>
          <w:szCs w:val="22"/>
        </w:rPr>
        <w:t>expense  [  ]</w:t>
      </w:r>
      <w:proofErr w:type="gramEnd"/>
      <w:r w:rsidRPr="00F64012">
        <w:rPr>
          <w:rFonts w:ascii="Arial" w:eastAsia="SimSun" w:hAnsi="Arial" w:cs="Arial"/>
          <w:sz w:val="22"/>
          <w:szCs w:val="22"/>
        </w:rPr>
        <w:t xml:space="preserve"> estate expense and shall submit a motion for payment of fees and costs pursuant to the local rules.</w:t>
      </w:r>
    </w:p>
    <w:p w14:paraId="5F97F5B8" w14:textId="5B6BFCB9" w:rsidR="00EC22B2" w:rsidRPr="00F64012" w:rsidRDefault="00750D13" w:rsidP="00DD6F92">
      <w:pPr>
        <w:pStyle w:val="Body"/>
        <w:tabs>
          <w:tab w:val="left" w:pos="1440"/>
        </w:tabs>
        <w:spacing w:line="240" w:lineRule="auto"/>
        <w:ind w:left="108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视察员由</w:t>
      </w:r>
      <w:r w:rsidRPr="00F64012">
        <w:rPr>
          <w:rFonts w:ascii="Arial" w:eastAsia="SimSun" w:hAnsi="Arial" w:cs="Arial"/>
          <w:i/>
          <w:iCs/>
          <w:sz w:val="22"/>
          <w:szCs w:val="22"/>
          <w:lang w:eastAsia="zh-CN"/>
        </w:rPr>
        <w:t xml:space="preserve"> [-] </w:t>
      </w:r>
      <w:r w:rsidRPr="00F64012">
        <w:rPr>
          <w:rFonts w:ascii="Arial" w:eastAsia="SimSun" w:hAnsi="Arial" w:cs="Arial"/>
          <w:i/>
          <w:iCs/>
          <w:sz w:val="22"/>
          <w:szCs w:val="22"/>
          <w:lang w:eastAsia="zh-CN"/>
        </w:rPr>
        <w:t>县政府出资</w:t>
      </w:r>
      <w:r w:rsidRPr="00F64012">
        <w:rPr>
          <w:rFonts w:ascii="Arial" w:eastAsia="SimSun" w:hAnsi="Arial" w:cs="Arial"/>
          <w:i/>
          <w:iCs/>
          <w:sz w:val="22"/>
          <w:szCs w:val="22"/>
          <w:lang w:eastAsia="zh-CN"/>
        </w:rPr>
        <w:t xml:space="preserve"> [-] </w:t>
      </w:r>
      <w:r w:rsidRPr="00F64012">
        <w:rPr>
          <w:rFonts w:ascii="Arial" w:eastAsia="SimSun" w:hAnsi="Arial" w:cs="Arial"/>
          <w:i/>
          <w:iCs/>
          <w:sz w:val="22"/>
          <w:szCs w:val="22"/>
          <w:lang w:eastAsia="zh-CN"/>
        </w:rPr>
        <w:t>财产支付，并应根据当地规定提交费用和开支支付请求。</w:t>
      </w:r>
    </w:p>
    <w:p w14:paraId="3D959CD3" w14:textId="194D0914" w:rsidR="00816527" w:rsidRPr="00F64012" w:rsidRDefault="000E60E8" w:rsidP="00236E3A">
      <w:pPr>
        <w:pStyle w:val="Body"/>
        <w:tabs>
          <w:tab w:val="left" w:pos="4320"/>
          <w:tab w:val="left" w:pos="5760"/>
          <w:tab w:val="left" w:pos="8820"/>
          <w:tab w:val="left" w:pos="9270"/>
        </w:tabs>
        <w:spacing w:before="120" w:line="240" w:lineRule="auto"/>
        <w:ind w:left="1080" w:hanging="360"/>
        <w:rPr>
          <w:rFonts w:ascii="Arial" w:eastAsia="SimSun" w:hAnsi="Arial" w:cs="Arial"/>
          <w:sz w:val="22"/>
          <w:szCs w:val="22"/>
        </w:rPr>
      </w:pPr>
      <w:proofErr w:type="gramStart"/>
      <w:r w:rsidRPr="00F64012">
        <w:rPr>
          <w:rFonts w:ascii="Arial" w:eastAsia="SimSun" w:hAnsi="Arial" w:cs="Arial"/>
          <w:sz w:val="22"/>
          <w:szCs w:val="22"/>
        </w:rPr>
        <w:lastRenderedPageBreak/>
        <w:t>[  ]</w:t>
      </w:r>
      <w:proofErr w:type="gramEnd"/>
      <w:r w:rsidRPr="00F64012">
        <w:rPr>
          <w:rFonts w:ascii="Arial" w:eastAsia="SimSun" w:hAnsi="Arial" w:cs="Arial"/>
          <w:sz w:val="22"/>
          <w:szCs w:val="22"/>
        </w:rPr>
        <w:tab/>
        <w:t>The visitor has requested a fee of $</w:t>
      </w:r>
      <w:r w:rsidRPr="00F64012">
        <w:rPr>
          <w:rFonts w:ascii="Arial" w:eastAsia="SimSun" w:hAnsi="Arial" w:cs="Arial"/>
          <w:sz w:val="22"/>
          <w:szCs w:val="22"/>
          <w:u w:val="single"/>
        </w:rPr>
        <w:tab/>
      </w:r>
      <w:r w:rsidRPr="00F64012">
        <w:rPr>
          <w:rFonts w:ascii="Arial" w:eastAsia="SimSun" w:hAnsi="Arial" w:cs="Arial"/>
          <w:sz w:val="22"/>
          <w:szCs w:val="22"/>
        </w:rPr>
        <w:t xml:space="preserve"> for services rendered and reimbursement of $</w:t>
      </w:r>
      <w:r w:rsidRPr="00F64012">
        <w:rPr>
          <w:rFonts w:ascii="Arial" w:eastAsia="SimSun" w:hAnsi="Arial" w:cs="Arial"/>
          <w:sz w:val="22"/>
          <w:szCs w:val="22"/>
          <w:u w:val="single"/>
        </w:rPr>
        <w:tab/>
      </w:r>
      <w:r w:rsidRPr="00F64012">
        <w:rPr>
          <w:rFonts w:ascii="Arial" w:eastAsia="SimSun" w:hAnsi="Arial" w:cs="Arial"/>
          <w:sz w:val="22"/>
          <w:szCs w:val="22"/>
        </w:rPr>
        <w:t xml:space="preserve"> for costs incurred while acting as visitor. Fees in the amount of $</w:t>
      </w:r>
      <w:r w:rsidRPr="00F64012">
        <w:rPr>
          <w:rFonts w:ascii="Arial" w:eastAsia="SimSun" w:hAnsi="Arial" w:cs="Arial"/>
          <w:sz w:val="22"/>
          <w:szCs w:val="22"/>
          <w:u w:val="single"/>
        </w:rPr>
        <w:tab/>
      </w:r>
      <w:r w:rsidRPr="00F64012">
        <w:rPr>
          <w:rFonts w:ascii="Arial" w:eastAsia="SimSun" w:hAnsi="Arial" w:cs="Arial"/>
          <w:sz w:val="22"/>
          <w:szCs w:val="22"/>
        </w:rPr>
        <w:t xml:space="preserve"> and costs in the amount of $</w:t>
      </w:r>
      <w:r w:rsidRPr="00F64012">
        <w:rPr>
          <w:rFonts w:ascii="Arial" w:eastAsia="SimSun" w:hAnsi="Arial" w:cs="Arial"/>
          <w:sz w:val="22"/>
          <w:szCs w:val="22"/>
          <w:u w:val="single"/>
        </w:rPr>
        <w:tab/>
      </w:r>
      <w:r w:rsidR="009E18DA" w:rsidRPr="00F64012">
        <w:rPr>
          <w:rFonts w:ascii="Arial" w:eastAsia="SimSun" w:hAnsi="Arial" w:cs="Arial"/>
          <w:sz w:val="22"/>
          <w:szCs w:val="22"/>
        </w:rPr>
        <w:t xml:space="preserve"> </w:t>
      </w:r>
      <w:r w:rsidRPr="00F64012">
        <w:rPr>
          <w:rFonts w:ascii="Arial" w:eastAsia="SimSun" w:hAnsi="Arial" w:cs="Arial"/>
          <w:sz w:val="22"/>
          <w:szCs w:val="22"/>
        </w:rPr>
        <w:t>are reasonable and should be paid as follows:</w:t>
      </w:r>
    </w:p>
    <w:p w14:paraId="63BA73D3" w14:textId="25C19571" w:rsidR="00EC22B2" w:rsidRPr="00F64012" w:rsidRDefault="00750D13" w:rsidP="00DD6F92">
      <w:pPr>
        <w:pStyle w:val="Body"/>
        <w:tabs>
          <w:tab w:val="left" w:pos="4320"/>
          <w:tab w:val="left" w:pos="5760"/>
          <w:tab w:val="left" w:pos="8820"/>
          <w:tab w:val="left" w:pos="9270"/>
        </w:tabs>
        <w:spacing w:line="240" w:lineRule="auto"/>
        <w:ind w:left="108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视察员请求支付服务费用</w:t>
      </w:r>
      <w:r w:rsidRPr="00F64012">
        <w:rPr>
          <w:rFonts w:ascii="Arial" w:eastAsia="SimSun" w:hAnsi="Arial" w:cs="Arial"/>
          <w:i/>
          <w:iCs/>
          <w:sz w:val="22"/>
          <w:szCs w:val="22"/>
          <w:lang w:eastAsia="zh-CN"/>
        </w:rPr>
        <w:t>$</w:t>
      </w:r>
      <w:r w:rsidRPr="00F64012">
        <w:rPr>
          <w:rFonts w:ascii="Arial" w:eastAsia="SimSun" w:hAnsi="Arial" w:cs="Arial"/>
          <w:sz w:val="22"/>
          <w:szCs w:val="22"/>
          <w:lang w:eastAsia="zh-CN"/>
        </w:rPr>
        <w:tab/>
      </w:r>
      <w:r w:rsidRPr="00F64012">
        <w:rPr>
          <w:rFonts w:ascii="Arial" w:eastAsia="SimSun" w:hAnsi="Arial" w:cs="Arial"/>
          <w:i/>
          <w:iCs/>
          <w:sz w:val="22"/>
          <w:szCs w:val="22"/>
          <w:lang w:eastAsia="zh-CN"/>
        </w:rPr>
        <w:t xml:space="preserve"> </w:t>
      </w:r>
      <w:r w:rsidRPr="00F64012">
        <w:rPr>
          <w:rFonts w:ascii="Arial" w:eastAsia="SimSun" w:hAnsi="Arial" w:cs="Arial"/>
          <w:i/>
          <w:iCs/>
          <w:sz w:val="22"/>
          <w:szCs w:val="22"/>
          <w:lang w:eastAsia="zh-CN"/>
        </w:rPr>
        <w:t>并报销</w:t>
      </w:r>
      <w:r w:rsidRPr="00F64012">
        <w:rPr>
          <w:rFonts w:ascii="Arial" w:eastAsia="SimSun" w:hAnsi="Arial" w:cs="Arial"/>
          <w:i/>
          <w:iCs/>
          <w:sz w:val="22"/>
          <w:szCs w:val="22"/>
          <w:lang w:eastAsia="zh-CN"/>
        </w:rPr>
        <w:t>$</w:t>
      </w:r>
      <w:r w:rsidRPr="00F64012">
        <w:rPr>
          <w:rFonts w:ascii="Arial" w:eastAsia="SimSun" w:hAnsi="Arial" w:cs="Arial"/>
          <w:sz w:val="22"/>
          <w:szCs w:val="22"/>
          <w:lang w:eastAsia="zh-CN"/>
        </w:rPr>
        <w:tab/>
      </w:r>
      <w:r w:rsidRPr="00F64012">
        <w:rPr>
          <w:rFonts w:ascii="Arial" w:eastAsia="SimSun" w:hAnsi="Arial" w:cs="Arial"/>
          <w:i/>
          <w:iCs/>
          <w:sz w:val="22"/>
          <w:szCs w:val="22"/>
          <w:lang w:eastAsia="zh-CN"/>
        </w:rPr>
        <w:t xml:space="preserve"> </w:t>
      </w:r>
      <w:r w:rsidRPr="00F64012">
        <w:rPr>
          <w:rFonts w:ascii="Arial" w:eastAsia="SimSun" w:hAnsi="Arial" w:cs="Arial"/>
          <w:i/>
          <w:iCs/>
          <w:sz w:val="22"/>
          <w:szCs w:val="22"/>
          <w:lang w:eastAsia="zh-CN"/>
        </w:rPr>
        <w:t>即在履行调查员职责期间产生的费用。费用为</w:t>
      </w:r>
      <w:r w:rsidRPr="00F64012">
        <w:rPr>
          <w:rFonts w:ascii="Arial" w:eastAsia="SimSun" w:hAnsi="Arial" w:cs="Arial"/>
          <w:i/>
          <w:iCs/>
          <w:sz w:val="22"/>
          <w:szCs w:val="22"/>
          <w:lang w:eastAsia="zh-CN"/>
        </w:rPr>
        <w:t>$</w:t>
      </w:r>
      <w:r w:rsidRPr="00F64012">
        <w:rPr>
          <w:rFonts w:ascii="Arial" w:eastAsia="SimSun" w:hAnsi="Arial" w:cs="Arial"/>
          <w:sz w:val="22"/>
          <w:szCs w:val="22"/>
          <w:lang w:eastAsia="zh-CN"/>
        </w:rPr>
        <w:tab/>
      </w:r>
      <w:r w:rsidRPr="00F64012">
        <w:rPr>
          <w:rFonts w:ascii="Arial" w:eastAsia="SimSun" w:hAnsi="Arial" w:cs="Arial"/>
          <w:i/>
          <w:iCs/>
          <w:sz w:val="22"/>
          <w:szCs w:val="22"/>
          <w:lang w:eastAsia="zh-CN"/>
        </w:rPr>
        <w:t xml:space="preserve"> </w:t>
      </w:r>
      <w:r w:rsidRPr="00F64012">
        <w:rPr>
          <w:rFonts w:ascii="Arial" w:eastAsia="SimSun" w:hAnsi="Arial" w:cs="Arial"/>
          <w:i/>
          <w:iCs/>
          <w:sz w:val="22"/>
          <w:szCs w:val="22"/>
          <w:lang w:eastAsia="zh-CN"/>
        </w:rPr>
        <w:t>开支为</w:t>
      </w:r>
      <w:r w:rsidRPr="00F64012">
        <w:rPr>
          <w:rFonts w:ascii="Arial" w:eastAsia="SimSun" w:hAnsi="Arial" w:cs="Arial"/>
          <w:i/>
          <w:iCs/>
          <w:sz w:val="22"/>
          <w:szCs w:val="22"/>
          <w:lang w:eastAsia="zh-CN"/>
        </w:rPr>
        <w:t>$</w:t>
      </w:r>
      <w:r w:rsidRPr="00F64012">
        <w:rPr>
          <w:rFonts w:ascii="Arial" w:eastAsia="SimSun" w:hAnsi="Arial" w:cs="Arial"/>
          <w:sz w:val="22"/>
          <w:szCs w:val="22"/>
          <w:lang w:eastAsia="zh-CN"/>
        </w:rPr>
        <w:tab/>
      </w:r>
      <w:r w:rsidRPr="00F64012">
        <w:rPr>
          <w:rFonts w:ascii="Arial" w:eastAsia="SimSun" w:hAnsi="Arial" w:cs="Arial"/>
          <w:i/>
          <w:iCs/>
          <w:sz w:val="22"/>
          <w:szCs w:val="22"/>
          <w:lang w:eastAsia="zh-CN"/>
        </w:rPr>
        <w:t>金额合理，应按如下方式支付：</w:t>
      </w:r>
    </w:p>
    <w:p w14:paraId="34FB91FE" w14:textId="77777777" w:rsidR="00816527" w:rsidRPr="00F64012" w:rsidRDefault="000E60E8" w:rsidP="00236E3A">
      <w:pPr>
        <w:pStyle w:val="Body"/>
        <w:tabs>
          <w:tab w:val="left" w:pos="1440"/>
          <w:tab w:val="left" w:pos="4410"/>
          <w:tab w:val="left" w:pos="4590"/>
          <w:tab w:val="left" w:pos="6660"/>
        </w:tabs>
        <w:spacing w:before="120" w:line="240" w:lineRule="auto"/>
        <w:ind w:left="144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w:t>
      </w:r>
      <w:r w:rsidRPr="00F64012">
        <w:rPr>
          <w:rFonts w:ascii="Arial" w:eastAsia="SimSun" w:hAnsi="Arial" w:cs="Arial"/>
          <w:sz w:val="22"/>
          <w:szCs w:val="22"/>
          <w:u w:val="single"/>
        </w:rPr>
        <w:tab/>
      </w:r>
      <w:r w:rsidRPr="00F64012">
        <w:rPr>
          <w:rFonts w:ascii="Arial" w:eastAsia="SimSun" w:hAnsi="Arial" w:cs="Arial"/>
          <w:sz w:val="22"/>
          <w:szCs w:val="22"/>
        </w:rPr>
        <w:t>by the guardian/conservator from the estate and/or</w:t>
      </w:r>
    </w:p>
    <w:p w14:paraId="02FA59A5" w14:textId="65D991CE" w:rsidR="00EC22B2" w:rsidRPr="00F64012" w:rsidRDefault="00F81ACD" w:rsidP="00DD6F92">
      <w:pPr>
        <w:pStyle w:val="Body"/>
        <w:tabs>
          <w:tab w:val="left" w:pos="1440"/>
          <w:tab w:val="left" w:pos="4410"/>
          <w:tab w:val="left" w:pos="4590"/>
          <w:tab w:val="left" w:pos="6660"/>
        </w:tabs>
        <w:spacing w:line="240" w:lineRule="auto"/>
        <w:ind w:left="144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w:t>
      </w:r>
      <w:r w:rsidRPr="00F64012">
        <w:rPr>
          <w:rFonts w:ascii="Arial" w:eastAsia="SimSun" w:hAnsi="Arial" w:cs="Arial"/>
          <w:sz w:val="22"/>
          <w:szCs w:val="22"/>
          <w:lang w:eastAsia="zh-CN"/>
        </w:rPr>
        <w:tab/>
      </w:r>
      <w:r w:rsidRPr="00F64012">
        <w:rPr>
          <w:rFonts w:ascii="Arial" w:eastAsia="SimSun" w:hAnsi="Arial" w:cs="Arial"/>
          <w:i/>
          <w:iCs/>
          <w:sz w:val="22"/>
          <w:szCs w:val="22"/>
          <w:lang w:eastAsia="zh-CN"/>
        </w:rPr>
        <w:t>由监护人</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保护人从财产中支付，和</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或</w:t>
      </w:r>
    </w:p>
    <w:p w14:paraId="567A2F00" w14:textId="77777777" w:rsidR="00816527" w:rsidRPr="00F64012" w:rsidRDefault="0056683D" w:rsidP="00236E3A">
      <w:pPr>
        <w:pStyle w:val="Body"/>
        <w:tabs>
          <w:tab w:val="left" w:pos="1440"/>
          <w:tab w:val="left" w:pos="7290"/>
        </w:tabs>
        <w:spacing w:before="120" w:line="240" w:lineRule="auto"/>
        <w:ind w:left="1440" w:hanging="360"/>
        <w:rPr>
          <w:rFonts w:ascii="Arial" w:eastAsia="SimSun" w:hAnsi="Arial" w:cs="Arial"/>
          <w:sz w:val="22"/>
          <w:szCs w:val="22"/>
          <w:u w:val="single"/>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 xml:space="preserve">by the County of </w:t>
      </w:r>
      <w:r w:rsidRPr="00F64012">
        <w:rPr>
          <w:rFonts w:ascii="Arial" w:eastAsia="SimSun" w:hAnsi="Arial" w:cs="Arial"/>
          <w:sz w:val="22"/>
          <w:szCs w:val="22"/>
          <w:u w:val="single"/>
        </w:rPr>
        <w:tab/>
      </w:r>
    </w:p>
    <w:p w14:paraId="594DC94F" w14:textId="764C66FC" w:rsidR="0056683D" w:rsidRPr="00F64012" w:rsidRDefault="00F81ACD" w:rsidP="00DD6F92">
      <w:pPr>
        <w:pStyle w:val="Body"/>
        <w:tabs>
          <w:tab w:val="left" w:pos="1440"/>
          <w:tab w:val="left" w:pos="7290"/>
        </w:tabs>
        <w:spacing w:line="240" w:lineRule="auto"/>
        <w:ind w:left="1440" w:hanging="360"/>
        <w:rPr>
          <w:rFonts w:ascii="Arial" w:eastAsia="SimSun" w:hAnsi="Arial" w:cs="Arial"/>
          <w:i/>
          <w:iCs/>
          <w:sz w:val="22"/>
          <w:szCs w:val="22"/>
          <w:u w:val="single"/>
        </w:rPr>
      </w:pPr>
      <w:r w:rsidRPr="00F64012">
        <w:rPr>
          <w:rFonts w:ascii="Arial" w:eastAsia="SimSun" w:hAnsi="Arial" w:cs="Arial"/>
          <w:i/>
          <w:iCs/>
          <w:sz w:val="22"/>
          <w:szCs w:val="22"/>
        </w:rPr>
        <w:tab/>
      </w:r>
      <w:r w:rsidRPr="00F64012">
        <w:rPr>
          <w:rFonts w:ascii="Arial" w:eastAsia="SimSun" w:hAnsi="Arial" w:cs="Arial"/>
          <w:i/>
          <w:iCs/>
          <w:sz w:val="22"/>
          <w:szCs w:val="22"/>
          <w:lang w:eastAsia="zh-CN"/>
        </w:rPr>
        <w:t>由以下县支付：</w:t>
      </w:r>
    </w:p>
    <w:p w14:paraId="13622C76" w14:textId="0956BE96" w:rsidR="00816527" w:rsidRPr="00F64012" w:rsidRDefault="000E60E8" w:rsidP="00236E3A">
      <w:pPr>
        <w:pStyle w:val="Body"/>
        <w:tabs>
          <w:tab w:val="left" w:pos="1440"/>
          <w:tab w:val="left" w:pos="2790"/>
          <w:tab w:val="left" w:pos="6570"/>
          <w:tab w:val="left" w:pos="6660"/>
        </w:tabs>
        <w:spacing w:before="120" w:line="240" w:lineRule="auto"/>
        <w:ind w:left="144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r>
      <w:r w:rsidR="009E18DA" w:rsidRPr="00F55A5D">
        <w:rPr>
          <w:rFonts w:ascii="Arial" w:hAnsi="Arial" w:cs="Arial"/>
          <w:sz w:val="22"/>
          <w:szCs w:val="22"/>
        </w:rPr>
        <w:t>$</w:t>
      </w:r>
      <w:r w:rsidR="009E18DA" w:rsidRPr="00F55A5D">
        <w:rPr>
          <w:rFonts w:ascii="Arial" w:hAnsi="Arial" w:cs="Arial"/>
          <w:sz w:val="22"/>
          <w:szCs w:val="22"/>
          <w:u w:val="single"/>
        </w:rPr>
        <w:tab/>
      </w:r>
      <w:r w:rsidR="009E18DA" w:rsidRPr="00F55A5D">
        <w:rPr>
          <w:rFonts w:ascii="Arial" w:hAnsi="Arial" w:cs="Arial"/>
          <w:sz w:val="22"/>
          <w:szCs w:val="22"/>
        </w:rPr>
        <w:t xml:space="preserve"> by </w:t>
      </w:r>
      <w:r w:rsidR="009E18DA" w:rsidRPr="00F55A5D">
        <w:rPr>
          <w:rFonts w:ascii="Arial" w:hAnsi="Arial" w:cs="Arial"/>
          <w:sz w:val="22"/>
          <w:szCs w:val="22"/>
          <w:u w:val="single"/>
        </w:rPr>
        <w:tab/>
      </w:r>
      <w:r w:rsidRPr="00F64012">
        <w:rPr>
          <w:rFonts w:ascii="Arial" w:eastAsia="SimSun" w:hAnsi="Arial" w:cs="Arial"/>
          <w:sz w:val="22"/>
          <w:szCs w:val="22"/>
        </w:rPr>
        <w:t xml:space="preserve"> for the following </w:t>
      </w:r>
      <w:proofErr w:type="gramStart"/>
      <w:r w:rsidRPr="00F64012">
        <w:rPr>
          <w:rFonts w:ascii="Arial" w:eastAsia="SimSun" w:hAnsi="Arial" w:cs="Arial"/>
          <w:sz w:val="22"/>
          <w:szCs w:val="22"/>
        </w:rPr>
        <w:t>reason</w:t>
      </w:r>
      <w:proofErr w:type="gramEnd"/>
      <w:r w:rsidRPr="00F64012">
        <w:rPr>
          <w:rFonts w:ascii="Arial" w:eastAsia="SimSun" w:hAnsi="Arial" w:cs="Arial"/>
          <w:sz w:val="22"/>
          <w:szCs w:val="22"/>
        </w:rPr>
        <w:t>/s:</w:t>
      </w:r>
    </w:p>
    <w:p w14:paraId="1830C8A6" w14:textId="00F22C39" w:rsidR="00EC22B2" w:rsidRPr="00F64012" w:rsidRDefault="00F81ACD" w:rsidP="00DD6F92">
      <w:pPr>
        <w:pStyle w:val="Body"/>
        <w:tabs>
          <w:tab w:val="left" w:pos="1440"/>
          <w:tab w:val="left" w:pos="2790"/>
          <w:tab w:val="left" w:pos="6570"/>
          <w:tab w:val="left" w:pos="6660"/>
        </w:tabs>
        <w:spacing w:line="240" w:lineRule="auto"/>
        <w:ind w:left="1440" w:hanging="360"/>
        <w:rPr>
          <w:rFonts w:ascii="Arial" w:eastAsia="SimSun" w:hAnsi="Arial" w:cs="Arial"/>
          <w:i/>
          <w:iCs/>
          <w:sz w:val="22"/>
          <w:szCs w:val="22"/>
        </w:rPr>
      </w:pPr>
      <w:r w:rsidRPr="00F64012">
        <w:rPr>
          <w:rFonts w:ascii="Arial" w:eastAsia="SimSun" w:hAnsi="Arial" w:cs="Arial"/>
          <w:i/>
          <w:iCs/>
          <w:sz w:val="22"/>
          <w:szCs w:val="22"/>
        </w:rPr>
        <w:tab/>
      </w:r>
      <w:r w:rsidRPr="00F64012">
        <w:rPr>
          <w:rFonts w:ascii="Arial" w:eastAsia="SimSun" w:hAnsi="Arial" w:cs="Arial"/>
          <w:i/>
          <w:iCs/>
          <w:sz w:val="22"/>
          <w:szCs w:val="22"/>
          <w:lang w:eastAsia="zh-CN"/>
        </w:rPr>
        <w:t>$</w:t>
      </w:r>
      <w:r w:rsidRPr="00F64012">
        <w:rPr>
          <w:rFonts w:ascii="Arial" w:eastAsia="SimSun" w:hAnsi="Arial" w:cs="Arial"/>
          <w:sz w:val="22"/>
          <w:szCs w:val="22"/>
          <w:lang w:eastAsia="zh-CN"/>
        </w:rPr>
        <w:tab/>
      </w:r>
      <w:r w:rsidRPr="00F64012">
        <w:rPr>
          <w:rFonts w:ascii="Arial" w:eastAsia="SimSun" w:hAnsi="Arial" w:cs="Arial"/>
          <w:i/>
          <w:iCs/>
          <w:sz w:val="22"/>
          <w:szCs w:val="22"/>
          <w:lang w:eastAsia="zh-CN"/>
        </w:rPr>
        <w:t xml:space="preserve"> </w:t>
      </w:r>
      <w:r w:rsidRPr="00F64012">
        <w:rPr>
          <w:rFonts w:ascii="Arial" w:eastAsia="SimSun" w:hAnsi="Arial" w:cs="Arial"/>
          <w:i/>
          <w:iCs/>
          <w:sz w:val="22"/>
          <w:szCs w:val="22"/>
          <w:lang w:eastAsia="zh-CN"/>
        </w:rPr>
        <w:t>由以下方支付</w:t>
      </w:r>
      <w:r w:rsidRPr="00F64012">
        <w:rPr>
          <w:rFonts w:ascii="Arial" w:eastAsia="SimSun" w:hAnsi="Arial" w:cs="Arial"/>
          <w:i/>
          <w:iCs/>
          <w:sz w:val="22"/>
          <w:szCs w:val="22"/>
          <w:lang w:eastAsia="zh-CN"/>
        </w:rPr>
        <w:t xml:space="preserve"> </w:t>
      </w:r>
      <w:r w:rsidRPr="00F64012">
        <w:rPr>
          <w:rFonts w:ascii="Arial" w:eastAsia="SimSun" w:hAnsi="Arial" w:cs="Arial"/>
          <w:sz w:val="22"/>
          <w:szCs w:val="22"/>
          <w:lang w:eastAsia="zh-CN"/>
        </w:rPr>
        <w:tab/>
      </w:r>
      <w:r w:rsidRPr="00F64012">
        <w:rPr>
          <w:rFonts w:ascii="Arial" w:eastAsia="SimSun" w:hAnsi="Arial" w:cs="Arial"/>
          <w:i/>
          <w:iCs/>
          <w:sz w:val="22"/>
          <w:szCs w:val="22"/>
          <w:lang w:eastAsia="zh-CN"/>
        </w:rPr>
        <w:t xml:space="preserve"> </w:t>
      </w:r>
      <w:r w:rsidRPr="00F64012">
        <w:rPr>
          <w:rFonts w:ascii="Arial" w:eastAsia="SimSun" w:hAnsi="Arial" w:cs="Arial"/>
          <w:i/>
          <w:iCs/>
          <w:sz w:val="22"/>
          <w:szCs w:val="22"/>
          <w:lang w:eastAsia="zh-CN"/>
        </w:rPr>
        <w:t>理由如下：</w:t>
      </w:r>
      <w:r w:rsidRPr="00F64012">
        <w:rPr>
          <w:rFonts w:ascii="Arial" w:eastAsia="SimSun" w:hAnsi="Arial" w:cs="Arial"/>
          <w:i/>
          <w:iCs/>
          <w:sz w:val="22"/>
          <w:szCs w:val="22"/>
          <w:lang w:eastAsia="zh-CN"/>
        </w:rPr>
        <w:t xml:space="preserve"> </w:t>
      </w:r>
    </w:p>
    <w:p w14:paraId="228E56D5" w14:textId="67EDAF0C" w:rsidR="002E5F16" w:rsidRPr="00F64012" w:rsidRDefault="005C793B" w:rsidP="00F81ACD">
      <w:pPr>
        <w:pStyle w:val="Body"/>
        <w:tabs>
          <w:tab w:val="right" w:pos="9360"/>
        </w:tabs>
        <w:spacing w:before="120" w:line="240" w:lineRule="auto"/>
        <w:ind w:left="1080"/>
        <w:rPr>
          <w:rFonts w:ascii="Arial" w:eastAsia="SimSun" w:hAnsi="Arial" w:cs="Arial"/>
          <w:sz w:val="22"/>
          <w:szCs w:val="22"/>
          <w:u w:val="single"/>
        </w:rPr>
      </w:pPr>
      <w:r w:rsidRPr="00F64012">
        <w:rPr>
          <w:rFonts w:ascii="Arial" w:eastAsia="SimSun" w:hAnsi="Arial" w:cs="Arial"/>
          <w:sz w:val="22"/>
          <w:szCs w:val="22"/>
          <w:u w:val="single"/>
        </w:rPr>
        <w:tab/>
      </w:r>
    </w:p>
    <w:p w14:paraId="49A5EAA4" w14:textId="412CA794" w:rsidR="002E5F16" w:rsidRPr="00F64012" w:rsidRDefault="002E5F16" w:rsidP="00F81ACD">
      <w:pPr>
        <w:pStyle w:val="Body"/>
        <w:tabs>
          <w:tab w:val="right" w:pos="9360"/>
        </w:tabs>
        <w:spacing w:before="120" w:line="240" w:lineRule="auto"/>
        <w:ind w:left="1080"/>
        <w:rPr>
          <w:rFonts w:ascii="Arial" w:eastAsia="SimSun" w:hAnsi="Arial" w:cs="Arial"/>
          <w:sz w:val="22"/>
          <w:szCs w:val="22"/>
          <w:u w:val="single"/>
        </w:rPr>
      </w:pPr>
      <w:r w:rsidRPr="00F64012">
        <w:rPr>
          <w:rFonts w:ascii="Arial" w:eastAsia="SimSun" w:hAnsi="Arial" w:cs="Arial"/>
          <w:sz w:val="22"/>
          <w:szCs w:val="22"/>
          <w:u w:val="single"/>
        </w:rPr>
        <w:tab/>
      </w:r>
    </w:p>
    <w:p w14:paraId="4D2AC8C0" w14:textId="77777777" w:rsidR="00816527" w:rsidRPr="00F64012" w:rsidRDefault="00A13D25" w:rsidP="00236E3A">
      <w:pPr>
        <w:pStyle w:val="Body"/>
        <w:tabs>
          <w:tab w:val="left" w:pos="0"/>
          <w:tab w:val="left" w:pos="720"/>
        </w:tabs>
        <w:spacing w:before="120" w:line="240" w:lineRule="auto"/>
        <w:rPr>
          <w:rFonts w:ascii="Arial" w:eastAsia="SimSun" w:hAnsi="Arial" w:cs="Arial"/>
          <w:b/>
          <w:sz w:val="22"/>
          <w:szCs w:val="22"/>
        </w:rPr>
      </w:pPr>
      <w:r w:rsidRPr="00F64012">
        <w:rPr>
          <w:rFonts w:ascii="Arial" w:eastAsia="SimSun" w:hAnsi="Arial" w:cs="Arial"/>
          <w:b/>
          <w:bCs/>
          <w:sz w:val="22"/>
          <w:szCs w:val="22"/>
        </w:rPr>
        <w:t>11.</w:t>
      </w:r>
      <w:r w:rsidRPr="00F64012">
        <w:rPr>
          <w:rFonts w:ascii="Arial" w:eastAsia="SimSun" w:hAnsi="Arial" w:cs="Arial"/>
          <w:b/>
          <w:bCs/>
          <w:sz w:val="22"/>
          <w:szCs w:val="22"/>
        </w:rPr>
        <w:tab/>
        <w:t>Conservator’s Bond</w:t>
      </w:r>
    </w:p>
    <w:p w14:paraId="7D27776E" w14:textId="6925B1DA" w:rsidR="00EC22B2" w:rsidRPr="00F64012" w:rsidRDefault="00F81ACD" w:rsidP="00DD6F92">
      <w:pPr>
        <w:pStyle w:val="Body"/>
        <w:tabs>
          <w:tab w:val="left" w:pos="0"/>
          <w:tab w:val="left" w:pos="720"/>
        </w:tabs>
        <w:spacing w:line="240" w:lineRule="auto"/>
        <w:rPr>
          <w:rFonts w:ascii="Arial" w:eastAsia="SimSun" w:hAnsi="Arial" w:cs="Arial"/>
          <w:b/>
          <w:i/>
          <w:iCs/>
          <w:sz w:val="22"/>
          <w:szCs w:val="22"/>
        </w:rPr>
      </w:pPr>
      <w:r w:rsidRPr="00F64012">
        <w:rPr>
          <w:rFonts w:ascii="Arial" w:eastAsia="SimSun" w:hAnsi="Arial" w:cs="Arial"/>
          <w:b/>
          <w:bCs/>
          <w:i/>
          <w:iCs/>
          <w:sz w:val="22"/>
          <w:szCs w:val="22"/>
        </w:rPr>
        <w:tab/>
      </w:r>
      <w:r w:rsidRPr="00F64012">
        <w:rPr>
          <w:rFonts w:ascii="Arial" w:eastAsia="SimSun" w:hAnsi="Arial" w:cs="Arial"/>
          <w:b/>
          <w:bCs/>
          <w:i/>
          <w:iCs/>
          <w:sz w:val="22"/>
          <w:szCs w:val="22"/>
          <w:lang w:eastAsia="zh-CN"/>
        </w:rPr>
        <w:t>保护人担保</w:t>
      </w:r>
    </w:p>
    <w:p w14:paraId="428089F4" w14:textId="77777777" w:rsidR="00816527" w:rsidRPr="00F64012" w:rsidRDefault="00EC22B2" w:rsidP="00236E3A">
      <w:pPr>
        <w:pStyle w:val="Body"/>
        <w:tabs>
          <w:tab w:val="left" w:pos="0"/>
          <w:tab w:val="left" w:pos="1440"/>
        </w:tabs>
        <w:spacing w:before="120" w:line="240" w:lineRule="auto"/>
        <w:ind w:left="1080" w:hanging="360"/>
        <w:rPr>
          <w:rFonts w:ascii="Arial" w:eastAsia="SimSun" w:hAnsi="Arial" w:cs="Arial"/>
          <w:sz w:val="22"/>
          <w:szCs w:val="22"/>
        </w:rPr>
      </w:pPr>
      <w:r w:rsidRPr="00F64012">
        <w:rPr>
          <w:rFonts w:ascii="Arial" w:eastAsia="SimSun" w:hAnsi="Arial" w:cs="Arial"/>
          <w:sz w:val="22"/>
          <w:szCs w:val="22"/>
        </w:rPr>
        <w:t>The assets of the Respondent:</w:t>
      </w:r>
    </w:p>
    <w:p w14:paraId="6E1DBFB4" w14:textId="25273020" w:rsidR="00EC22B2" w:rsidRPr="00F64012" w:rsidRDefault="00816527" w:rsidP="00DD6F92">
      <w:pPr>
        <w:pStyle w:val="Body"/>
        <w:tabs>
          <w:tab w:val="left" w:pos="0"/>
          <w:tab w:val="left" w:pos="1440"/>
        </w:tabs>
        <w:spacing w:line="240" w:lineRule="auto"/>
        <w:ind w:left="1080" w:hanging="360"/>
        <w:rPr>
          <w:rFonts w:ascii="Arial" w:eastAsia="SimSun" w:hAnsi="Arial" w:cs="Arial"/>
          <w:i/>
          <w:iCs/>
          <w:sz w:val="22"/>
          <w:szCs w:val="22"/>
        </w:rPr>
      </w:pPr>
      <w:r w:rsidRPr="00F64012">
        <w:rPr>
          <w:rFonts w:ascii="Arial" w:eastAsia="SimSun" w:hAnsi="Arial" w:cs="Arial"/>
          <w:i/>
          <w:iCs/>
          <w:sz w:val="22"/>
          <w:szCs w:val="22"/>
          <w:lang w:eastAsia="zh-CN"/>
        </w:rPr>
        <w:t>被申请人的资产：</w:t>
      </w:r>
    </w:p>
    <w:p w14:paraId="03B3976B" w14:textId="77777777" w:rsidR="00816527" w:rsidRPr="00F64012" w:rsidRDefault="00CE1640" w:rsidP="00236E3A">
      <w:pPr>
        <w:pStyle w:val="Body"/>
        <w:tabs>
          <w:tab w:val="left" w:pos="0"/>
          <w:tab w:val="left" w:pos="1440"/>
        </w:tabs>
        <w:spacing w:before="120" w:line="240" w:lineRule="auto"/>
        <w:ind w:left="144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 xml:space="preserve">Does not apply. Respondent only has </w:t>
      </w:r>
      <w:proofErr w:type="gramStart"/>
      <w:r w:rsidRPr="00F64012">
        <w:rPr>
          <w:rFonts w:ascii="Arial" w:eastAsia="SimSun" w:hAnsi="Arial" w:cs="Arial"/>
          <w:sz w:val="22"/>
          <w:szCs w:val="22"/>
        </w:rPr>
        <w:t>a guardianship</w:t>
      </w:r>
      <w:proofErr w:type="gramEnd"/>
      <w:r w:rsidRPr="00F64012">
        <w:rPr>
          <w:rFonts w:ascii="Arial" w:eastAsia="SimSun" w:hAnsi="Arial" w:cs="Arial"/>
          <w:sz w:val="22"/>
          <w:szCs w:val="22"/>
        </w:rPr>
        <w:t>.</w:t>
      </w:r>
    </w:p>
    <w:p w14:paraId="06504944" w14:textId="4E08E7E4" w:rsidR="00CE1640" w:rsidRPr="00F64012" w:rsidRDefault="008E50C6" w:rsidP="00DD6F92">
      <w:pPr>
        <w:pStyle w:val="Body"/>
        <w:tabs>
          <w:tab w:val="left" w:pos="0"/>
          <w:tab w:val="left" w:pos="1440"/>
        </w:tabs>
        <w:spacing w:line="240" w:lineRule="auto"/>
        <w:ind w:left="144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不适用。被申请人仅涉及监护。</w:t>
      </w:r>
    </w:p>
    <w:p w14:paraId="0F429E0C" w14:textId="77777777" w:rsidR="00816527" w:rsidRPr="00F64012" w:rsidRDefault="000E60E8" w:rsidP="00236E3A">
      <w:pPr>
        <w:pStyle w:val="Body"/>
        <w:tabs>
          <w:tab w:val="left" w:pos="1440"/>
        </w:tabs>
        <w:spacing w:before="120" w:line="240" w:lineRule="auto"/>
        <w:ind w:left="144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are unknown, and a bond shall be reviewed at the hearing on the conservator’s plan.</w:t>
      </w:r>
    </w:p>
    <w:p w14:paraId="51176655" w14:textId="24E5959B" w:rsidR="00EC22B2" w:rsidRPr="00F64012" w:rsidRDefault="008E50C6" w:rsidP="00DD6F92">
      <w:pPr>
        <w:pStyle w:val="Body"/>
        <w:tabs>
          <w:tab w:val="left" w:pos="1440"/>
        </w:tabs>
        <w:spacing w:line="240" w:lineRule="auto"/>
        <w:ind w:left="144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尚不明确，将在保护人计划的听证会上审查担保事宜。</w:t>
      </w:r>
    </w:p>
    <w:p w14:paraId="2E68C859" w14:textId="77777777" w:rsidR="00816527" w:rsidRPr="00F64012" w:rsidRDefault="000E60E8" w:rsidP="00236E3A">
      <w:pPr>
        <w:pStyle w:val="Body"/>
        <w:tabs>
          <w:tab w:val="left" w:pos="1440"/>
        </w:tabs>
        <w:spacing w:before="120" w:line="240" w:lineRule="auto"/>
        <w:ind w:left="144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total less than three thousand dollars ($3,000) and no bond is required.</w:t>
      </w:r>
    </w:p>
    <w:p w14:paraId="09BDA04D" w14:textId="7423C794" w:rsidR="00EC22B2" w:rsidRPr="00F64012" w:rsidRDefault="008E50C6" w:rsidP="00DD6F92">
      <w:pPr>
        <w:pStyle w:val="Body"/>
        <w:tabs>
          <w:tab w:val="left" w:pos="1440"/>
        </w:tabs>
        <w:spacing w:line="240" w:lineRule="auto"/>
        <w:ind w:left="144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总额少于三千美元</w:t>
      </w:r>
      <w:r w:rsidRPr="00F64012">
        <w:rPr>
          <w:rFonts w:ascii="Arial" w:eastAsia="SimSun" w:hAnsi="Arial" w:cs="Arial"/>
          <w:i/>
          <w:iCs/>
          <w:sz w:val="22"/>
          <w:szCs w:val="22"/>
          <w:lang w:eastAsia="zh-CN"/>
        </w:rPr>
        <w:t>($3,000)</w:t>
      </w:r>
      <w:r w:rsidRPr="00F64012">
        <w:rPr>
          <w:rFonts w:ascii="Arial" w:eastAsia="SimSun" w:hAnsi="Arial" w:cs="Arial"/>
          <w:i/>
          <w:iCs/>
          <w:sz w:val="22"/>
          <w:szCs w:val="22"/>
          <w:lang w:eastAsia="zh-CN"/>
        </w:rPr>
        <w:t>，无需担保。</w:t>
      </w:r>
    </w:p>
    <w:p w14:paraId="44F52125" w14:textId="77777777" w:rsidR="00816527" w:rsidRPr="00F64012" w:rsidRDefault="000E60E8" w:rsidP="00236E3A">
      <w:pPr>
        <w:pStyle w:val="Body"/>
        <w:tabs>
          <w:tab w:val="left" w:pos="1440"/>
        </w:tabs>
        <w:spacing w:before="120" w:line="240" w:lineRule="auto"/>
        <w:ind w:left="144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r>
      <w:proofErr w:type="gramStart"/>
      <w:r w:rsidRPr="00F64012">
        <w:rPr>
          <w:rFonts w:ascii="Arial" w:eastAsia="SimSun" w:hAnsi="Arial" w:cs="Arial"/>
          <w:sz w:val="22"/>
          <w:szCs w:val="22"/>
        </w:rPr>
        <w:t>exceed</w:t>
      </w:r>
      <w:proofErr w:type="gramEnd"/>
      <w:r w:rsidRPr="00F64012">
        <w:rPr>
          <w:rFonts w:ascii="Arial" w:eastAsia="SimSun" w:hAnsi="Arial" w:cs="Arial"/>
          <w:sz w:val="22"/>
          <w:szCs w:val="22"/>
        </w:rPr>
        <w:t xml:space="preserve"> three thousand dollars ($3,000) and a bond is required.</w:t>
      </w:r>
    </w:p>
    <w:p w14:paraId="4ABB6025" w14:textId="402B708D" w:rsidR="00EC22B2" w:rsidRPr="00F64012" w:rsidRDefault="008E50C6" w:rsidP="00DD6F92">
      <w:pPr>
        <w:pStyle w:val="Body"/>
        <w:tabs>
          <w:tab w:val="left" w:pos="1440"/>
        </w:tabs>
        <w:spacing w:line="240" w:lineRule="auto"/>
        <w:ind w:left="144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超过三千美元</w:t>
      </w:r>
      <w:r w:rsidRPr="00F64012">
        <w:rPr>
          <w:rFonts w:ascii="Arial" w:eastAsia="SimSun" w:hAnsi="Arial" w:cs="Arial"/>
          <w:i/>
          <w:iCs/>
          <w:sz w:val="22"/>
          <w:szCs w:val="22"/>
          <w:lang w:eastAsia="zh-CN"/>
        </w:rPr>
        <w:t>($3,000)</w:t>
      </w:r>
      <w:r w:rsidRPr="00F64012">
        <w:rPr>
          <w:rFonts w:ascii="Arial" w:eastAsia="SimSun" w:hAnsi="Arial" w:cs="Arial"/>
          <w:i/>
          <w:iCs/>
          <w:sz w:val="22"/>
          <w:szCs w:val="22"/>
          <w:lang w:eastAsia="zh-CN"/>
        </w:rPr>
        <w:t>，需要担保。</w:t>
      </w:r>
    </w:p>
    <w:p w14:paraId="24C8D043" w14:textId="77777777" w:rsidR="00816527" w:rsidRPr="00F64012" w:rsidRDefault="000E60E8" w:rsidP="00236E3A">
      <w:pPr>
        <w:pStyle w:val="Body"/>
        <w:tabs>
          <w:tab w:val="left" w:pos="1440"/>
        </w:tabs>
        <w:spacing w:before="120" w:line="240" w:lineRule="auto"/>
        <w:ind w:left="144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r>
      <w:proofErr w:type="gramStart"/>
      <w:r w:rsidRPr="00F64012">
        <w:rPr>
          <w:rFonts w:ascii="Arial" w:eastAsia="SimSun" w:hAnsi="Arial" w:cs="Arial"/>
          <w:sz w:val="22"/>
          <w:szCs w:val="22"/>
        </w:rPr>
        <w:t>exceed</w:t>
      </w:r>
      <w:proofErr w:type="gramEnd"/>
      <w:r w:rsidRPr="00F64012">
        <w:rPr>
          <w:rFonts w:ascii="Arial" w:eastAsia="SimSun" w:hAnsi="Arial" w:cs="Arial"/>
          <w:sz w:val="22"/>
          <w:szCs w:val="22"/>
        </w:rPr>
        <w:t xml:space="preserve"> three thousand dollars ($3,000) and should be placed in a blocked account with an insured financial institution or bonded.</w:t>
      </w:r>
    </w:p>
    <w:p w14:paraId="116451CC" w14:textId="1C4C7E33" w:rsidR="00CE1640" w:rsidRPr="00F64012" w:rsidRDefault="00600733" w:rsidP="00DD6F92">
      <w:pPr>
        <w:pStyle w:val="Body"/>
        <w:tabs>
          <w:tab w:val="left" w:pos="1440"/>
        </w:tabs>
        <w:spacing w:line="240" w:lineRule="auto"/>
        <w:ind w:left="144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超过三千美元</w:t>
      </w:r>
      <w:r w:rsidRPr="00F64012">
        <w:rPr>
          <w:rFonts w:ascii="Arial" w:eastAsia="SimSun" w:hAnsi="Arial" w:cs="Arial"/>
          <w:i/>
          <w:iCs/>
          <w:sz w:val="22"/>
          <w:szCs w:val="22"/>
          <w:lang w:eastAsia="zh-CN"/>
        </w:rPr>
        <w:t>($3,000)</w:t>
      </w:r>
      <w:r w:rsidRPr="00F64012">
        <w:rPr>
          <w:rFonts w:ascii="Arial" w:eastAsia="SimSun" w:hAnsi="Arial" w:cs="Arial"/>
          <w:i/>
          <w:iCs/>
          <w:sz w:val="22"/>
          <w:szCs w:val="22"/>
          <w:lang w:eastAsia="zh-CN"/>
        </w:rPr>
        <w:t>，并且应当存入一家有保险的金融机构的限制性账户，或者提供担保。</w:t>
      </w:r>
    </w:p>
    <w:p w14:paraId="749C0202" w14:textId="77777777" w:rsidR="00816527" w:rsidRPr="00F64012" w:rsidRDefault="000E60E8" w:rsidP="00236E3A">
      <w:pPr>
        <w:pStyle w:val="Body"/>
        <w:tabs>
          <w:tab w:val="left" w:pos="1440"/>
        </w:tabs>
        <w:spacing w:before="120" w:line="240" w:lineRule="auto"/>
        <w:ind w:left="144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should be held by a conservator who is a regulated financial institution, qualified to do trust business in this state, and the court waives any bond requirement.</w:t>
      </w:r>
    </w:p>
    <w:p w14:paraId="50A2B73B" w14:textId="2DCEAD69" w:rsidR="00EC22B2" w:rsidRPr="00F64012" w:rsidRDefault="00600733" w:rsidP="00DD6F92">
      <w:pPr>
        <w:pStyle w:val="Body"/>
        <w:tabs>
          <w:tab w:val="left" w:pos="1440"/>
        </w:tabs>
        <w:spacing w:line="240" w:lineRule="auto"/>
        <w:ind w:left="144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应由保护人持有，该保护人是受监管的金融机构，有资格在本州从事信托业务，并且法院免除任何担保要求。</w:t>
      </w:r>
    </w:p>
    <w:p w14:paraId="5F17A7FC" w14:textId="77777777" w:rsidR="00816527" w:rsidRPr="00F64012" w:rsidRDefault="00125501" w:rsidP="00236E3A">
      <w:pPr>
        <w:pStyle w:val="Body"/>
        <w:tabs>
          <w:tab w:val="left" w:pos="1440"/>
        </w:tabs>
        <w:spacing w:before="120" w:line="240" w:lineRule="auto"/>
        <w:ind w:left="720" w:hanging="720"/>
        <w:rPr>
          <w:rFonts w:ascii="Arial" w:eastAsia="SimSun" w:hAnsi="Arial" w:cs="Arial"/>
          <w:b/>
          <w:sz w:val="22"/>
          <w:szCs w:val="22"/>
        </w:rPr>
      </w:pPr>
      <w:r w:rsidRPr="00F64012">
        <w:rPr>
          <w:rFonts w:ascii="Arial" w:eastAsia="SimSun" w:hAnsi="Arial" w:cs="Arial"/>
          <w:b/>
          <w:bCs/>
          <w:sz w:val="22"/>
          <w:szCs w:val="22"/>
        </w:rPr>
        <w:t>12.</w:t>
      </w:r>
      <w:r w:rsidRPr="00F64012">
        <w:rPr>
          <w:rFonts w:ascii="Arial" w:eastAsia="SimSun" w:hAnsi="Arial" w:cs="Arial"/>
          <w:sz w:val="22"/>
          <w:szCs w:val="22"/>
        </w:rPr>
        <w:tab/>
      </w:r>
      <w:r w:rsidRPr="00F64012">
        <w:rPr>
          <w:rFonts w:ascii="Arial" w:eastAsia="SimSun" w:hAnsi="Arial" w:cs="Arial"/>
          <w:b/>
          <w:bCs/>
          <w:sz w:val="22"/>
          <w:szCs w:val="22"/>
        </w:rPr>
        <w:t>Restrictions on Respondent’s right to communicate</w:t>
      </w:r>
    </w:p>
    <w:p w14:paraId="0D5C2E26" w14:textId="6CDF5F8C" w:rsidR="00EC22B2" w:rsidRPr="00F64012" w:rsidRDefault="00600733" w:rsidP="00DD6F92">
      <w:pPr>
        <w:pStyle w:val="Body"/>
        <w:tabs>
          <w:tab w:val="left" w:pos="1440"/>
        </w:tabs>
        <w:spacing w:line="240" w:lineRule="auto"/>
        <w:ind w:left="720" w:hanging="720"/>
        <w:rPr>
          <w:rFonts w:ascii="Arial" w:eastAsia="SimSun" w:hAnsi="Arial" w:cs="Arial"/>
          <w:i/>
          <w:iCs/>
          <w:sz w:val="22"/>
          <w:szCs w:val="22"/>
          <w:lang w:eastAsia="zh-CN"/>
        </w:rPr>
      </w:pPr>
      <w:r w:rsidRPr="00F64012">
        <w:rPr>
          <w:rFonts w:ascii="Arial" w:eastAsia="SimSun" w:hAnsi="Arial" w:cs="Arial"/>
          <w:b/>
          <w:bCs/>
          <w:i/>
          <w:iCs/>
          <w:sz w:val="22"/>
          <w:szCs w:val="22"/>
        </w:rPr>
        <w:tab/>
      </w:r>
      <w:r w:rsidRPr="00F64012">
        <w:rPr>
          <w:rFonts w:ascii="Arial" w:eastAsia="SimSun" w:hAnsi="Arial" w:cs="Arial"/>
          <w:b/>
          <w:bCs/>
          <w:i/>
          <w:iCs/>
          <w:sz w:val="22"/>
          <w:szCs w:val="22"/>
          <w:lang w:eastAsia="zh-CN"/>
        </w:rPr>
        <w:t>对被申请人沟通权的限制</w:t>
      </w:r>
    </w:p>
    <w:p w14:paraId="747DE880" w14:textId="77777777" w:rsidR="00816527" w:rsidRPr="00F64012" w:rsidRDefault="00EC22B2" w:rsidP="00236E3A">
      <w:pPr>
        <w:pStyle w:val="Body"/>
        <w:tabs>
          <w:tab w:val="right" w:pos="9360"/>
        </w:tabs>
        <w:spacing w:before="120" w:line="240" w:lineRule="auto"/>
        <w:ind w:left="720"/>
        <w:rPr>
          <w:rFonts w:ascii="Arial" w:eastAsia="SimSun" w:hAnsi="Arial" w:cs="Arial"/>
          <w:sz w:val="22"/>
          <w:szCs w:val="22"/>
          <w:u w:val="single"/>
        </w:rPr>
      </w:pPr>
      <w:r w:rsidRPr="00F64012">
        <w:rPr>
          <w:rFonts w:ascii="Arial" w:eastAsia="SimSun" w:hAnsi="Arial" w:cs="Arial"/>
          <w:sz w:val="22"/>
          <w:szCs w:val="22"/>
        </w:rPr>
        <w:t xml:space="preserve">The following facts support restricting Respondent’s right to communicate, visit, and interact with others: </w:t>
      </w:r>
      <w:r w:rsidRPr="00F64012">
        <w:rPr>
          <w:rFonts w:ascii="Arial" w:eastAsia="SimSun" w:hAnsi="Arial" w:cs="Arial"/>
          <w:sz w:val="22"/>
          <w:szCs w:val="22"/>
          <w:u w:val="single"/>
        </w:rPr>
        <w:tab/>
      </w:r>
    </w:p>
    <w:p w14:paraId="246327DF" w14:textId="278ABCC1" w:rsidR="00014368" w:rsidRPr="00F64012" w:rsidRDefault="00816527" w:rsidP="00DD6F92">
      <w:pPr>
        <w:pStyle w:val="Body"/>
        <w:tabs>
          <w:tab w:val="right" w:pos="9360"/>
        </w:tabs>
        <w:spacing w:line="240" w:lineRule="auto"/>
        <w:ind w:left="720"/>
        <w:rPr>
          <w:rFonts w:ascii="Arial" w:eastAsia="SimSun" w:hAnsi="Arial" w:cs="Arial"/>
          <w:i/>
          <w:iCs/>
          <w:sz w:val="22"/>
          <w:szCs w:val="22"/>
          <w:u w:val="single"/>
          <w:lang w:eastAsia="zh-CN"/>
        </w:rPr>
      </w:pPr>
      <w:r w:rsidRPr="00F64012">
        <w:rPr>
          <w:rFonts w:ascii="Arial" w:eastAsia="SimSun" w:hAnsi="Arial" w:cs="Arial"/>
          <w:i/>
          <w:iCs/>
          <w:sz w:val="22"/>
          <w:szCs w:val="22"/>
          <w:lang w:eastAsia="zh-CN"/>
        </w:rPr>
        <w:t>以下事实支持对被申请人与他人沟通、会面和互动的权利进行限制：</w:t>
      </w:r>
    </w:p>
    <w:p w14:paraId="0AFD551B" w14:textId="66B4ED93" w:rsidR="00014368" w:rsidRPr="00F64012" w:rsidRDefault="00014368" w:rsidP="00600733">
      <w:pPr>
        <w:pStyle w:val="Body"/>
        <w:tabs>
          <w:tab w:val="right" w:pos="9360"/>
        </w:tabs>
        <w:spacing w:before="120" w:line="240" w:lineRule="auto"/>
        <w:ind w:left="720"/>
        <w:rPr>
          <w:rFonts w:ascii="Arial" w:eastAsia="SimSun" w:hAnsi="Arial" w:cs="Arial"/>
          <w:sz w:val="22"/>
          <w:szCs w:val="22"/>
          <w:u w:val="single"/>
          <w:lang w:eastAsia="zh-CN"/>
        </w:rPr>
      </w:pPr>
      <w:r w:rsidRPr="00F64012">
        <w:rPr>
          <w:rFonts w:ascii="Arial" w:eastAsia="SimSun" w:hAnsi="Arial" w:cs="Arial"/>
          <w:sz w:val="22"/>
          <w:szCs w:val="22"/>
          <w:u w:val="single"/>
          <w:lang w:eastAsia="zh-CN"/>
        </w:rPr>
        <w:tab/>
      </w:r>
    </w:p>
    <w:p w14:paraId="33B69E0A" w14:textId="2EE6E5EB" w:rsidR="00014368" w:rsidRPr="00F64012" w:rsidRDefault="00014368" w:rsidP="00600733">
      <w:pPr>
        <w:pStyle w:val="Body"/>
        <w:tabs>
          <w:tab w:val="right" w:pos="9360"/>
        </w:tabs>
        <w:spacing w:before="120" w:line="240" w:lineRule="auto"/>
        <w:ind w:left="720"/>
        <w:rPr>
          <w:rFonts w:ascii="Arial" w:eastAsia="SimSun" w:hAnsi="Arial" w:cs="Arial"/>
          <w:sz w:val="22"/>
          <w:szCs w:val="22"/>
          <w:u w:val="single"/>
          <w:lang w:eastAsia="zh-CN"/>
        </w:rPr>
      </w:pPr>
      <w:r w:rsidRPr="00F64012">
        <w:rPr>
          <w:rFonts w:ascii="Arial" w:eastAsia="SimSun" w:hAnsi="Arial" w:cs="Arial"/>
          <w:sz w:val="22"/>
          <w:szCs w:val="22"/>
          <w:u w:val="single"/>
          <w:lang w:eastAsia="zh-CN"/>
        </w:rPr>
        <w:lastRenderedPageBreak/>
        <w:tab/>
      </w:r>
    </w:p>
    <w:p w14:paraId="7A49EB1E" w14:textId="77777777" w:rsidR="00816527" w:rsidRPr="00F64012" w:rsidRDefault="00A13D25" w:rsidP="00236E3A">
      <w:pPr>
        <w:pStyle w:val="Body"/>
        <w:spacing w:before="120" w:line="240" w:lineRule="auto"/>
        <w:ind w:left="630" w:hanging="720"/>
        <w:rPr>
          <w:rFonts w:ascii="Arial" w:eastAsia="SimSun" w:hAnsi="Arial" w:cs="Arial"/>
          <w:b/>
          <w:sz w:val="22"/>
          <w:szCs w:val="22"/>
        </w:rPr>
      </w:pPr>
      <w:r w:rsidRPr="00F64012">
        <w:rPr>
          <w:rFonts w:ascii="Arial" w:eastAsia="SimSun" w:hAnsi="Arial" w:cs="Arial"/>
          <w:b/>
          <w:bCs/>
          <w:sz w:val="22"/>
          <w:szCs w:val="22"/>
        </w:rPr>
        <w:t>13.</w:t>
      </w:r>
      <w:r w:rsidRPr="00F64012">
        <w:rPr>
          <w:rFonts w:ascii="Arial" w:eastAsia="SimSun" w:hAnsi="Arial" w:cs="Arial"/>
          <w:b/>
          <w:bCs/>
          <w:sz w:val="22"/>
          <w:szCs w:val="22"/>
        </w:rPr>
        <w:tab/>
        <w:t>Right to Vote</w:t>
      </w:r>
    </w:p>
    <w:p w14:paraId="5BC4E278" w14:textId="506165DC" w:rsidR="00EC22B2" w:rsidRPr="00F64012" w:rsidRDefault="00600733" w:rsidP="00DD6F92">
      <w:pPr>
        <w:pStyle w:val="Body"/>
        <w:spacing w:line="240" w:lineRule="auto"/>
        <w:ind w:left="630" w:hanging="720"/>
        <w:rPr>
          <w:rFonts w:ascii="Arial" w:eastAsia="SimSun" w:hAnsi="Arial" w:cs="Arial"/>
          <w:b/>
          <w:i/>
          <w:iCs/>
          <w:sz w:val="22"/>
          <w:szCs w:val="22"/>
        </w:rPr>
      </w:pPr>
      <w:r w:rsidRPr="00F64012">
        <w:rPr>
          <w:rFonts w:ascii="Arial" w:eastAsia="SimSun" w:hAnsi="Arial" w:cs="Arial"/>
          <w:b/>
          <w:bCs/>
          <w:i/>
          <w:iCs/>
          <w:sz w:val="22"/>
          <w:szCs w:val="22"/>
        </w:rPr>
        <w:tab/>
      </w:r>
      <w:r w:rsidRPr="00F64012">
        <w:rPr>
          <w:rFonts w:ascii="Arial" w:eastAsia="SimSun" w:hAnsi="Arial" w:cs="Arial"/>
          <w:b/>
          <w:bCs/>
          <w:i/>
          <w:iCs/>
          <w:sz w:val="22"/>
          <w:szCs w:val="22"/>
          <w:lang w:eastAsia="zh-CN"/>
        </w:rPr>
        <w:t>投票权</w:t>
      </w:r>
    </w:p>
    <w:p w14:paraId="0BBB2F79" w14:textId="77777777" w:rsidR="00816527" w:rsidRPr="00F64012" w:rsidRDefault="001A5235" w:rsidP="00236E3A">
      <w:pPr>
        <w:pStyle w:val="Body"/>
        <w:tabs>
          <w:tab w:val="left" w:pos="9180"/>
        </w:tabs>
        <w:spacing w:before="120" w:line="240" w:lineRule="auto"/>
        <w:ind w:left="648"/>
        <w:rPr>
          <w:rFonts w:ascii="Arial" w:eastAsia="SimSun" w:hAnsi="Arial" w:cs="Arial"/>
          <w:sz w:val="22"/>
          <w:szCs w:val="22"/>
        </w:rPr>
      </w:pPr>
      <w:r w:rsidRPr="00F64012">
        <w:rPr>
          <w:rFonts w:ascii="Arial" w:eastAsia="SimSun" w:hAnsi="Arial" w:cs="Arial"/>
          <w:sz w:val="22"/>
          <w:szCs w:val="22"/>
        </w:rPr>
        <w:t>Respondent:</w:t>
      </w:r>
    </w:p>
    <w:p w14:paraId="2B30FF05" w14:textId="02601314" w:rsidR="00EC22B2" w:rsidRPr="00F64012" w:rsidRDefault="00816527" w:rsidP="00DD6F92">
      <w:pPr>
        <w:pStyle w:val="Body"/>
        <w:tabs>
          <w:tab w:val="left" w:pos="9180"/>
        </w:tabs>
        <w:spacing w:line="240" w:lineRule="auto"/>
        <w:ind w:left="648"/>
        <w:rPr>
          <w:rFonts w:ascii="Arial" w:eastAsia="SimSun" w:hAnsi="Arial" w:cs="Arial"/>
          <w:i/>
          <w:iCs/>
          <w:sz w:val="22"/>
          <w:szCs w:val="22"/>
        </w:rPr>
      </w:pPr>
      <w:r w:rsidRPr="00F64012">
        <w:rPr>
          <w:rFonts w:ascii="Arial" w:eastAsia="SimSun" w:hAnsi="Arial" w:cs="Arial"/>
          <w:i/>
          <w:iCs/>
          <w:sz w:val="22"/>
          <w:szCs w:val="22"/>
          <w:lang w:eastAsia="zh-CN"/>
        </w:rPr>
        <w:t>被申请人：</w:t>
      </w:r>
    </w:p>
    <w:p w14:paraId="07E8DDC9" w14:textId="77777777" w:rsidR="00816527" w:rsidRPr="00F64012" w:rsidRDefault="000E60E8" w:rsidP="00236E3A">
      <w:pPr>
        <w:pStyle w:val="Body"/>
        <w:tabs>
          <w:tab w:val="left" w:pos="9180"/>
        </w:tabs>
        <w:spacing w:before="120" w:line="240" w:lineRule="auto"/>
        <w:ind w:left="144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r>
      <w:proofErr w:type="gramStart"/>
      <w:r w:rsidRPr="00F64012">
        <w:rPr>
          <w:rFonts w:ascii="Arial" w:eastAsia="SimSun" w:hAnsi="Arial" w:cs="Arial"/>
          <w:sz w:val="22"/>
          <w:szCs w:val="22"/>
        </w:rPr>
        <w:t>is capable of exercising</w:t>
      </w:r>
      <w:proofErr w:type="gramEnd"/>
      <w:r w:rsidRPr="00F64012">
        <w:rPr>
          <w:rFonts w:ascii="Arial" w:eastAsia="SimSun" w:hAnsi="Arial" w:cs="Arial"/>
          <w:sz w:val="22"/>
          <w:szCs w:val="22"/>
        </w:rPr>
        <w:t xml:space="preserve"> the right to vote.</w:t>
      </w:r>
    </w:p>
    <w:p w14:paraId="11B42C19" w14:textId="56DDE87A" w:rsidR="00EC22B2" w:rsidRPr="00F64012" w:rsidRDefault="00FF1D9D" w:rsidP="00DD6F92">
      <w:pPr>
        <w:pStyle w:val="Body"/>
        <w:tabs>
          <w:tab w:val="left" w:pos="9180"/>
        </w:tabs>
        <w:spacing w:line="240" w:lineRule="auto"/>
        <w:ind w:left="1440" w:hanging="360"/>
        <w:rPr>
          <w:rFonts w:ascii="Arial" w:eastAsia="SimSun" w:hAnsi="Arial" w:cs="Arial"/>
          <w:i/>
          <w:iCs/>
          <w:sz w:val="22"/>
          <w:szCs w:val="22"/>
        </w:rPr>
      </w:pPr>
      <w:r w:rsidRPr="00F64012">
        <w:rPr>
          <w:rFonts w:ascii="Arial" w:eastAsia="SimSun" w:hAnsi="Arial" w:cs="Arial"/>
          <w:i/>
          <w:iCs/>
          <w:sz w:val="22"/>
          <w:szCs w:val="22"/>
        </w:rPr>
        <w:tab/>
      </w:r>
      <w:r w:rsidRPr="00F64012">
        <w:rPr>
          <w:rFonts w:ascii="Arial" w:eastAsia="SimSun" w:hAnsi="Arial" w:cs="Arial"/>
          <w:i/>
          <w:iCs/>
          <w:sz w:val="22"/>
          <w:szCs w:val="22"/>
          <w:lang w:eastAsia="zh-CN"/>
        </w:rPr>
        <w:t>有能力行使投票权。</w:t>
      </w:r>
    </w:p>
    <w:p w14:paraId="132F1409" w14:textId="77777777" w:rsidR="00816527" w:rsidRPr="00F64012" w:rsidRDefault="000E60E8" w:rsidP="00236E3A">
      <w:pPr>
        <w:pStyle w:val="Body"/>
        <w:spacing w:before="120" w:line="240" w:lineRule="auto"/>
        <w:ind w:left="144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r>
      <w:proofErr w:type="gramStart"/>
      <w:r w:rsidRPr="00F64012">
        <w:rPr>
          <w:rFonts w:ascii="Arial" w:eastAsia="SimSun" w:hAnsi="Arial" w:cs="Arial"/>
          <w:sz w:val="22"/>
          <w:szCs w:val="22"/>
        </w:rPr>
        <w:t>is not capable of exercising</w:t>
      </w:r>
      <w:proofErr w:type="gramEnd"/>
      <w:r w:rsidRPr="00F64012">
        <w:rPr>
          <w:rFonts w:ascii="Arial" w:eastAsia="SimSun" w:hAnsi="Arial" w:cs="Arial"/>
          <w:sz w:val="22"/>
          <w:szCs w:val="22"/>
        </w:rPr>
        <w:t xml:space="preserve"> the right to vote because Respondent cannot communicate, with or without support, a specific desire to participate in the voting process.</w:t>
      </w:r>
    </w:p>
    <w:p w14:paraId="480C8749" w14:textId="365308A9" w:rsidR="00EB3B7E" w:rsidRPr="00F64012" w:rsidRDefault="00FF1D9D" w:rsidP="00DD6F92">
      <w:pPr>
        <w:pStyle w:val="Body"/>
        <w:spacing w:line="240" w:lineRule="auto"/>
        <w:ind w:left="144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无法行使投票权，因为无论有没有支持，被申请人都无法表达参与投票过程的具体愿望。</w:t>
      </w:r>
    </w:p>
    <w:p w14:paraId="5CA833DD" w14:textId="77777777" w:rsidR="00816527" w:rsidRPr="00F64012" w:rsidRDefault="00A13D25" w:rsidP="00236E3A">
      <w:pPr>
        <w:pStyle w:val="Body"/>
        <w:spacing w:before="120" w:line="240" w:lineRule="auto"/>
        <w:rPr>
          <w:rFonts w:ascii="Arial" w:eastAsia="SimSun" w:hAnsi="Arial" w:cs="Arial"/>
          <w:b/>
          <w:sz w:val="22"/>
          <w:szCs w:val="22"/>
        </w:rPr>
      </w:pPr>
      <w:r w:rsidRPr="00F64012">
        <w:rPr>
          <w:rFonts w:ascii="Arial" w:eastAsia="SimSun" w:hAnsi="Arial" w:cs="Arial"/>
          <w:b/>
          <w:bCs/>
          <w:sz w:val="22"/>
          <w:szCs w:val="22"/>
        </w:rPr>
        <w:t>14.</w:t>
      </w:r>
      <w:r w:rsidRPr="00F64012">
        <w:rPr>
          <w:rFonts w:ascii="Arial" w:eastAsia="SimSun" w:hAnsi="Arial" w:cs="Arial"/>
          <w:b/>
          <w:bCs/>
          <w:sz w:val="22"/>
          <w:szCs w:val="22"/>
        </w:rPr>
        <w:tab/>
        <w:t>Right to Marry</w:t>
      </w:r>
    </w:p>
    <w:p w14:paraId="23AECAF2" w14:textId="2A800C9E" w:rsidR="00F51785" w:rsidRPr="00F64012" w:rsidRDefault="00FF1D9D" w:rsidP="00DD6F92">
      <w:pPr>
        <w:pStyle w:val="Body"/>
        <w:spacing w:line="240" w:lineRule="auto"/>
        <w:rPr>
          <w:rFonts w:ascii="Arial" w:eastAsia="SimSun" w:hAnsi="Arial" w:cs="Arial"/>
          <w:b/>
          <w:i/>
          <w:iCs/>
          <w:sz w:val="22"/>
          <w:szCs w:val="22"/>
        </w:rPr>
      </w:pPr>
      <w:r w:rsidRPr="00F64012">
        <w:rPr>
          <w:rFonts w:ascii="Arial" w:eastAsia="SimSun" w:hAnsi="Arial" w:cs="Arial"/>
          <w:b/>
          <w:bCs/>
          <w:i/>
          <w:iCs/>
          <w:sz w:val="22"/>
          <w:szCs w:val="22"/>
        </w:rPr>
        <w:tab/>
      </w:r>
      <w:r w:rsidRPr="00F64012">
        <w:rPr>
          <w:rFonts w:ascii="Arial" w:eastAsia="SimSun" w:hAnsi="Arial" w:cs="Arial"/>
          <w:b/>
          <w:bCs/>
          <w:i/>
          <w:iCs/>
          <w:sz w:val="22"/>
          <w:szCs w:val="22"/>
          <w:lang w:eastAsia="zh-CN"/>
        </w:rPr>
        <w:t>结婚权</w:t>
      </w:r>
    </w:p>
    <w:p w14:paraId="1D485689" w14:textId="77777777" w:rsidR="00816527" w:rsidRPr="00F64012" w:rsidRDefault="004B0956" w:rsidP="00236E3A">
      <w:pPr>
        <w:pStyle w:val="Body"/>
        <w:tabs>
          <w:tab w:val="left" w:pos="9180"/>
        </w:tabs>
        <w:spacing w:before="120" w:line="240" w:lineRule="auto"/>
        <w:ind w:left="720"/>
        <w:rPr>
          <w:rFonts w:ascii="Arial" w:eastAsia="SimSun" w:hAnsi="Arial" w:cs="Arial"/>
          <w:sz w:val="22"/>
          <w:szCs w:val="22"/>
        </w:rPr>
      </w:pPr>
      <w:r w:rsidRPr="00F64012">
        <w:rPr>
          <w:rFonts w:ascii="Arial" w:eastAsia="SimSun" w:hAnsi="Arial" w:cs="Arial"/>
          <w:sz w:val="22"/>
          <w:szCs w:val="22"/>
        </w:rPr>
        <w:t>Respondent:</w:t>
      </w:r>
    </w:p>
    <w:p w14:paraId="03AC6E13" w14:textId="75EEE3A4" w:rsidR="00F51785" w:rsidRPr="00F64012" w:rsidRDefault="00816527" w:rsidP="00DD6F92">
      <w:pPr>
        <w:pStyle w:val="Body"/>
        <w:tabs>
          <w:tab w:val="left" w:pos="9180"/>
        </w:tabs>
        <w:spacing w:line="240" w:lineRule="auto"/>
        <w:ind w:left="720"/>
        <w:rPr>
          <w:rFonts w:ascii="Arial" w:eastAsia="SimSun" w:hAnsi="Arial" w:cs="Arial"/>
          <w:i/>
          <w:iCs/>
          <w:sz w:val="22"/>
          <w:szCs w:val="22"/>
        </w:rPr>
      </w:pPr>
      <w:r w:rsidRPr="00F64012">
        <w:rPr>
          <w:rFonts w:ascii="Arial" w:eastAsia="SimSun" w:hAnsi="Arial" w:cs="Arial"/>
          <w:i/>
          <w:iCs/>
          <w:sz w:val="22"/>
          <w:szCs w:val="22"/>
          <w:lang w:eastAsia="zh-CN"/>
        </w:rPr>
        <w:t>被申请人：</w:t>
      </w:r>
    </w:p>
    <w:p w14:paraId="409012D4" w14:textId="77777777" w:rsidR="00816527" w:rsidRPr="00F64012" w:rsidRDefault="000E60E8" w:rsidP="00236E3A">
      <w:pPr>
        <w:pStyle w:val="Body"/>
        <w:tabs>
          <w:tab w:val="left" w:pos="9180"/>
        </w:tabs>
        <w:spacing w:before="120" w:line="240" w:lineRule="auto"/>
        <w:ind w:left="144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r>
      <w:proofErr w:type="gramStart"/>
      <w:r w:rsidRPr="00F64012">
        <w:rPr>
          <w:rFonts w:ascii="Arial" w:eastAsia="SimSun" w:hAnsi="Arial" w:cs="Arial"/>
          <w:sz w:val="22"/>
          <w:szCs w:val="22"/>
        </w:rPr>
        <w:t>is capable of exercising</w:t>
      </w:r>
      <w:proofErr w:type="gramEnd"/>
      <w:r w:rsidRPr="00F64012">
        <w:rPr>
          <w:rFonts w:ascii="Arial" w:eastAsia="SimSun" w:hAnsi="Arial" w:cs="Arial"/>
          <w:sz w:val="22"/>
          <w:szCs w:val="22"/>
        </w:rPr>
        <w:t xml:space="preserve"> the right to marry.</w:t>
      </w:r>
    </w:p>
    <w:p w14:paraId="09077F4F" w14:textId="3E34F38F" w:rsidR="00F51785" w:rsidRPr="00F64012" w:rsidRDefault="00FF1D9D" w:rsidP="00DD6F92">
      <w:pPr>
        <w:pStyle w:val="Body"/>
        <w:tabs>
          <w:tab w:val="left" w:pos="9180"/>
        </w:tabs>
        <w:spacing w:line="240" w:lineRule="auto"/>
        <w:ind w:left="1440" w:hanging="360"/>
        <w:rPr>
          <w:rFonts w:ascii="Arial" w:eastAsia="SimSun" w:hAnsi="Arial" w:cs="Arial"/>
          <w:i/>
          <w:iCs/>
          <w:sz w:val="22"/>
          <w:szCs w:val="22"/>
        </w:rPr>
      </w:pPr>
      <w:r w:rsidRPr="00F64012">
        <w:rPr>
          <w:rFonts w:ascii="Arial" w:eastAsia="SimSun" w:hAnsi="Arial" w:cs="Arial"/>
          <w:i/>
          <w:iCs/>
          <w:sz w:val="22"/>
          <w:szCs w:val="22"/>
        </w:rPr>
        <w:tab/>
      </w:r>
      <w:r w:rsidRPr="00F64012">
        <w:rPr>
          <w:rFonts w:ascii="Arial" w:eastAsia="SimSun" w:hAnsi="Arial" w:cs="Arial"/>
          <w:i/>
          <w:iCs/>
          <w:sz w:val="22"/>
          <w:szCs w:val="22"/>
          <w:lang w:eastAsia="zh-CN"/>
        </w:rPr>
        <w:t>有能力行使结婚权。</w:t>
      </w:r>
    </w:p>
    <w:p w14:paraId="7415B1CD" w14:textId="77777777" w:rsidR="00816527" w:rsidRPr="00F64012" w:rsidRDefault="000E60E8" w:rsidP="00236E3A">
      <w:pPr>
        <w:pStyle w:val="Body"/>
        <w:tabs>
          <w:tab w:val="left" w:pos="9180"/>
        </w:tabs>
        <w:spacing w:before="120" w:line="240" w:lineRule="auto"/>
        <w:ind w:left="144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r>
      <w:proofErr w:type="gramStart"/>
      <w:r w:rsidRPr="00F64012">
        <w:rPr>
          <w:rFonts w:ascii="Arial" w:eastAsia="SimSun" w:hAnsi="Arial" w:cs="Arial"/>
          <w:sz w:val="22"/>
          <w:szCs w:val="22"/>
        </w:rPr>
        <w:t>is not capable of exercising</w:t>
      </w:r>
      <w:proofErr w:type="gramEnd"/>
      <w:r w:rsidRPr="00F64012">
        <w:rPr>
          <w:rFonts w:ascii="Arial" w:eastAsia="SimSun" w:hAnsi="Arial" w:cs="Arial"/>
          <w:sz w:val="22"/>
          <w:szCs w:val="22"/>
        </w:rPr>
        <w:t xml:space="preserve"> the right to marry because Respondent lacks the ability to understand the special nature of the contract and the duties it entails.</w:t>
      </w:r>
    </w:p>
    <w:p w14:paraId="7FABBA35" w14:textId="46B0093F" w:rsidR="00F51785" w:rsidRPr="00F64012" w:rsidRDefault="00FF1D9D" w:rsidP="00DD6F92">
      <w:pPr>
        <w:pStyle w:val="Body"/>
        <w:tabs>
          <w:tab w:val="left" w:pos="9180"/>
        </w:tabs>
        <w:spacing w:line="240" w:lineRule="auto"/>
        <w:ind w:left="144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没有能力行使结婚权，因为被申请人缺乏理解合同的特殊性质及其所承担的义务的能力。</w:t>
      </w:r>
    </w:p>
    <w:p w14:paraId="5BA1A4CF" w14:textId="77777777" w:rsidR="00816527" w:rsidRPr="00F64012" w:rsidRDefault="00EC22B2" w:rsidP="00236E3A">
      <w:pPr>
        <w:pStyle w:val="Body"/>
        <w:tabs>
          <w:tab w:val="left" w:pos="450"/>
        </w:tabs>
        <w:spacing w:before="120" w:line="240" w:lineRule="auto"/>
        <w:rPr>
          <w:rFonts w:ascii="Arial" w:eastAsia="SimSun" w:hAnsi="Arial" w:cs="Arial"/>
          <w:b/>
          <w:sz w:val="22"/>
          <w:szCs w:val="22"/>
        </w:rPr>
      </w:pPr>
      <w:r w:rsidRPr="00F64012">
        <w:rPr>
          <w:rFonts w:ascii="Arial" w:eastAsia="SimSun" w:hAnsi="Arial" w:cs="Arial"/>
          <w:b/>
          <w:bCs/>
          <w:sz w:val="22"/>
          <w:szCs w:val="22"/>
        </w:rPr>
        <w:t>Conclusions of Law</w:t>
      </w:r>
    </w:p>
    <w:p w14:paraId="7A139283" w14:textId="2551C78D" w:rsidR="00EC22B2" w:rsidRPr="00F64012" w:rsidRDefault="00816527" w:rsidP="00DD6F92">
      <w:pPr>
        <w:pStyle w:val="Body"/>
        <w:tabs>
          <w:tab w:val="left" w:pos="450"/>
        </w:tabs>
        <w:spacing w:line="240" w:lineRule="auto"/>
        <w:rPr>
          <w:rFonts w:ascii="Arial" w:eastAsia="SimSun" w:hAnsi="Arial" w:cs="Arial"/>
          <w:b/>
          <w:i/>
          <w:iCs/>
          <w:sz w:val="22"/>
          <w:szCs w:val="22"/>
        </w:rPr>
      </w:pPr>
      <w:r w:rsidRPr="00F64012">
        <w:rPr>
          <w:rFonts w:ascii="Arial" w:eastAsia="SimSun" w:hAnsi="Arial" w:cs="Arial"/>
          <w:b/>
          <w:bCs/>
          <w:i/>
          <w:iCs/>
          <w:sz w:val="22"/>
          <w:szCs w:val="22"/>
          <w:lang w:eastAsia="zh-CN"/>
        </w:rPr>
        <w:t>法律裁定</w:t>
      </w:r>
    </w:p>
    <w:p w14:paraId="101469FA" w14:textId="77777777" w:rsidR="00816527" w:rsidRPr="00F64012" w:rsidRDefault="00EC22B2" w:rsidP="00236E3A">
      <w:pPr>
        <w:pStyle w:val="Body"/>
        <w:spacing w:before="120" w:line="240" w:lineRule="auto"/>
        <w:rPr>
          <w:rFonts w:ascii="Arial" w:eastAsia="SimSun" w:hAnsi="Arial" w:cs="Arial"/>
          <w:sz w:val="22"/>
          <w:szCs w:val="22"/>
        </w:rPr>
      </w:pPr>
      <w:r w:rsidRPr="00F64012">
        <w:rPr>
          <w:rFonts w:ascii="Arial" w:eastAsia="SimSun" w:hAnsi="Arial" w:cs="Arial"/>
          <w:sz w:val="22"/>
          <w:szCs w:val="22"/>
        </w:rPr>
        <w:t>Based upon the above findings of fact, the court makes the following conclusions of law:</w:t>
      </w:r>
    </w:p>
    <w:p w14:paraId="5BE8B72E" w14:textId="77F35E73" w:rsidR="00A85171" w:rsidRPr="00F64012" w:rsidRDefault="00816527" w:rsidP="00DD6F92">
      <w:pPr>
        <w:pStyle w:val="Body"/>
        <w:spacing w:line="240" w:lineRule="auto"/>
        <w:rPr>
          <w:rFonts w:ascii="Arial" w:eastAsia="SimSun" w:hAnsi="Arial" w:cs="Arial"/>
          <w:i/>
          <w:iCs/>
          <w:sz w:val="22"/>
          <w:szCs w:val="22"/>
          <w:lang w:eastAsia="zh-CN"/>
        </w:rPr>
      </w:pPr>
      <w:r w:rsidRPr="00F64012">
        <w:rPr>
          <w:rFonts w:ascii="Arial" w:eastAsia="SimSun" w:hAnsi="Arial" w:cs="Arial"/>
          <w:i/>
          <w:iCs/>
          <w:sz w:val="22"/>
          <w:szCs w:val="22"/>
          <w:lang w:eastAsia="zh-CN"/>
        </w:rPr>
        <w:t>基于上述事实认定，法院作出如下法律裁定：</w:t>
      </w:r>
    </w:p>
    <w:p w14:paraId="251E4371" w14:textId="77777777" w:rsidR="00816527" w:rsidRPr="00F64012" w:rsidRDefault="00EC22B2" w:rsidP="00236E3A">
      <w:pPr>
        <w:pStyle w:val="Body"/>
        <w:tabs>
          <w:tab w:val="left" w:pos="720"/>
        </w:tabs>
        <w:spacing w:before="120" w:line="240" w:lineRule="auto"/>
        <w:rPr>
          <w:rFonts w:ascii="Arial" w:eastAsia="SimSun" w:hAnsi="Arial" w:cs="Arial"/>
          <w:b/>
          <w:sz w:val="22"/>
          <w:szCs w:val="22"/>
        </w:rPr>
      </w:pPr>
      <w:r w:rsidRPr="00F64012">
        <w:rPr>
          <w:rFonts w:ascii="Arial" w:eastAsia="SimSun" w:hAnsi="Arial" w:cs="Arial"/>
          <w:b/>
          <w:bCs/>
          <w:sz w:val="22"/>
          <w:szCs w:val="22"/>
        </w:rPr>
        <w:t>15.</w:t>
      </w:r>
      <w:r w:rsidRPr="00F64012">
        <w:rPr>
          <w:rFonts w:ascii="Arial" w:eastAsia="SimSun" w:hAnsi="Arial" w:cs="Arial"/>
          <w:b/>
          <w:bCs/>
          <w:sz w:val="22"/>
          <w:szCs w:val="22"/>
        </w:rPr>
        <w:tab/>
        <w:t>Individual Subject to Guardianship/Conservatorship</w:t>
      </w:r>
    </w:p>
    <w:p w14:paraId="09C848D7" w14:textId="312962A2" w:rsidR="00EC22B2" w:rsidRPr="00F64012" w:rsidRDefault="00A2121E" w:rsidP="00DD6F92">
      <w:pPr>
        <w:pStyle w:val="Body"/>
        <w:tabs>
          <w:tab w:val="left" w:pos="720"/>
        </w:tabs>
        <w:spacing w:line="240" w:lineRule="auto"/>
        <w:rPr>
          <w:rFonts w:ascii="Arial" w:eastAsia="SimSun" w:hAnsi="Arial" w:cs="Arial"/>
          <w:b/>
          <w:i/>
          <w:iCs/>
          <w:sz w:val="22"/>
          <w:szCs w:val="22"/>
        </w:rPr>
      </w:pPr>
      <w:r w:rsidRPr="00F64012">
        <w:rPr>
          <w:rFonts w:ascii="Arial" w:eastAsia="SimSun" w:hAnsi="Arial" w:cs="Arial"/>
          <w:b/>
          <w:bCs/>
          <w:i/>
          <w:iCs/>
          <w:sz w:val="22"/>
          <w:szCs w:val="22"/>
        </w:rPr>
        <w:tab/>
      </w:r>
      <w:r w:rsidRPr="00F64012">
        <w:rPr>
          <w:rFonts w:ascii="Arial" w:eastAsia="SimSun" w:hAnsi="Arial" w:cs="Arial"/>
          <w:b/>
          <w:bCs/>
          <w:i/>
          <w:iCs/>
          <w:sz w:val="22"/>
          <w:szCs w:val="22"/>
          <w:lang w:eastAsia="zh-CN"/>
        </w:rPr>
        <w:t>受监护</w:t>
      </w:r>
      <w:r w:rsidRPr="00F64012">
        <w:rPr>
          <w:rFonts w:ascii="Arial" w:eastAsia="SimSun" w:hAnsi="Arial" w:cs="Arial"/>
          <w:b/>
          <w:bCs/>
          <w:i/>
          <w:iCs/>
          <w:sz w:val="22"/>
          <w:szCs w:val="22"/>
          <w:lang w:eastAsia="zh-CN"/>
        </w:rPr>
        <w:t>/</w:t>
      </w:r>
      <w:r w:rsidRPr="00F64012">
        <w:rPr>
          <w:rFonts w:ascii="Arial" w:eastAsia="SimSun" w:hAnsi="Arial" w:cs="Arial"/>
          <w:b/>
          <w:bCs/>
          <w:i/>
          <w:iCs/>
          <w:sz w:val="22"/>
          <w:szCs w:val="22"/>
          <w:lang w:eastAsia="zh-CN"/>
        </w:rPr>
        <w:t>保护的个人</w:t>
      </w:r>
    </w:p>
    <w:p w14:paraId="48BEA9A8" w14:textId="77777777" w:rsidR="00816527" w:rsidRPr="00F64012" w:rsidRDefault="00EC22B2" w:rsidP="00236E3A">
      <w:pPr>
        <w:pStyle w:val="Body"/>
        <w:tabs>
          <w:tab w:val="left" w:pos="5040"/>
        </w:tabs>
        <w:spacing w:before="120" w:line="240" w:lineRule="auto"/>
        <w:ind w:left="720"/>
        <w:rPr>
          <w:rFonts w:ascii="Arial" w:eastAsia="SimSun" w:hAnsi="Arial" w:cs="Arial"/>
          <w:sz w:val="22"/>
          <w:szCs w:val="22"/>
        </w:rPr>
      </w:pPr>
      <w:r w:rsidRPr="00F85F92">
        <w:rPr>
          <w:rFonts w:ascii="Arial" w:eastAsia="SimSun" w:hAnsi="Arial" w:cs="Arial"/>
          <w:sz w:val="22"/>
          <w:szCs w:val="22"/>
        </w:rPr>
        <w:t>(</w:t>
      </w:r>
      <w:r w:rsidRPr="00F64012">
        <w:rPr>
          <w:rFonts w:ascii="Arial" w:eastAsia="SimSun" w:hAnsi="Arial" w:cs="Arial"/>
          <w:i/>
          <w:iCs/>
          <w:sz w:val="22"/>
          <w:szCs w:val="22"/>
        </w:rPr>
        <w:t>Name</w:t>
      </w:r>
      <w:r w:rsidRPr="00F85F92">
        <w:rPr>
          <w:rFonts w:ascii="Arial" w:eastAsia="SimSun" w:hAnsi="Arial" w:cs="Arial"/>
          <w:sz w:val="22"/>
          <w:szCs w:val="22"/>
        </w:rPr>
        <w:t>)</w:t>
      </w:r>
      <w:r w:rsidRPr="00F64012">
        <w:rPr>
          <w:rFonts w:ascii="Arial" w:eastAsia="SimSun" w:hAnsi="Arial" w:cs="Arial"/>
          <w:sz w:val="22"/>
          <w:szCs w:val="22"/>
        </w:rPr>
        <w:t xml:space="preserve"> </w:t>
      </w:r>
      <w:r w:rsidRPr="00F64012">
        <w:rPr>
          <w:rFonts w:ascii="Arial" w:eastAsia="SimSun" w:hAnsi="Arial" w:cs="Arial"/>
          <w:sz w:val="22"/>
          <w:szCs w:val="22"/>
          <w:u w:val="single"/>
        </w:rPr>
        <w:tab/>
      </w:r>
      <w:r w:rsidRPr="00F64012">
        <w:rPr>
          <w:rFonts w:ascii="Arial" w:eastAsia="SimSun" w:hAnsi="Arial" w:cs="Arial"/>
          <w:sz w:val="22"/>
          <w:szCs w:val="22"/>
        </w:rPr>
        <w:t xml:space="preserve"> is an individual who meets the requirements to be subject to guardianship and/or conservatorship within the meaning of chapter 11.130 RCW, and a:</w:t>
      </w:r>
    </w:p>
    <w:p w14:paraId="639F0D83" w14:textId="128B5BF9" w:rsidR="00125501" w:rsidRPr="00F64012" w:rsidRDefault="00816527" w:rsidP="00DD6F92">
      <w:pPr>
        <w:pStyle w:val="Body"/>
        <w:tabs>
          <w:tab w:val="left" w:pos="5040"/>
        </w:tabs>
        <w:spacing w:line="240" w:lineRule="auto"/>
        <w:ind w:left="720"/>
        <w:rPr>
          <w:rFonts w:ascii="Arial" w:eastAsia="SimSun" w:hAnsi="Arial" w:cs="Arial"/>
          <w:i/>
          <w:iCs/>
          <w:sz w:val="22"/>
          <w:szCs w:val="22"/>
          <w:lang w:eastAsia="zh-CN"/>
        </w:rPr>
      </w:pPr>
      <w:r w:rsidRPr="00F85F92">
        <w:rPr>
          <w:rFonts w:ascii="Arial" w:eastAsia="SimSun" w:hAnsi="Arial" w:cs="Arial" w:hint="eastAsia"/>
          <w:sz w:val="22"/>
          <w:szCs w:val="22"/>
          <w:lang w:eastAsia="zh-CN"/>
        </w:rPr>
        <w:t>（</w:t>
      </w:r>
      <w:r w:rsidRPr="00F64012">
        <w:rPr>
          <w:rFonts w:ascii="Arial" w:eastAsia="SimSun" w:hAnsi="Arial" w:cs="Arial"/>
          <w:i/>
          <w:iCs/>
          <w:sz w:val="22"/>
          <w:szCs w:val="22"/>
          <w:lang w:eastAsia="zh-CN"/>
        </w:rPr>
        <w:t>姓名</w:t>
      </w:r>
      <w:r w:rsidRPr="00F85F92">
        <w:rPr>
          <w:rFonts w:ascii="Arial" w:eastAsia="SimSun" w:hAnsi="Arial" w:cs="Arial" w:hint="eastAsia"/>
          <w:sz w:val="22"/>
          <w:szCs w:val="22"/>
          <w:lang w:eastAsia="zh-CN"/>
        </w:rPr>
        <w:t>）</w:t>
      </w:r>
      <w:r w:rsidRPr="00F64012">
        <w:rPr>
          <w:rFonts w:ascii="Arial" w:eastAsia="SimSun" w:hAnsi="Arial" w:cs="Arial"/>
          <w:i/>
          <w:iCs/>
          <w:sz w:val="22"/>
          <w:szCs w:val="22"/>
          <w:lang w:eastAsia="zh-CN"/>
        </w:rPr>
        <w:t xml:space="preserve"> </w:t>
      </w:r>
      <w:r w:rsidRPr="00F64012">
        <w:rPr>
          <w:rFonts w:ascii="Arial" w:eastAsia="SimSun" w:hAnsi="Arial" w:cs="Arial"/>
          <w:sz w:val="22"/>
          <w:szCs w:val="22"/>
          <w:lang w:eastAsia="zh-CN"/>
        </w:rPr>
        <w:tab/>
      </w:r>
      <w:r w:rsidRPr="00F64012">
        <w:rPr>
          <w:rFonts w:ascii="Arial" w:eastAsia="SimSun" w:hAnsi="Arial" w:cs="Arial"/>
          <w:i/>
          <w:iCs/>
          <w:sz w:val="22"/>
          <w:szCs w:val="22"/>
          <w:lang w:eastAsia="zh-CN"/>
        </w:rPr>
        <w:t xml:space="preserve"> </w:t>
      </w:r>
      <w:r w:rsidRPr="00F64012">
        <w:rPr>
          <w:rFonts w:ascii="Arial" w:eastAsia="SimSun" w:hAnsi="Arial" w:cs="Arial"/>
          <w:i/>
          <w:iCs/>
          <w:sz w:val="22"/>
          <w:szCs w:val="22"/>
          <w:lang w:eastAsia="zh-CN"/>
        </w:rPr>
        <w:t>是符合</w:t>
      </w:r>
      <w:r w:rsidRPr="00F64012">
        <w:rPr>
          <w:rFonts w:ascii="Arial" w:eastAsia="SimSun" w:hAnsi="Arial" w:cs="Arial"/>
          <w:i/>
          <w:iCs/>
          <w:sz w:val="22"/>
          <w:szCs w:val="22"/>
          <w:lang w:eastAsia="zh-CN"/>
        </w:rPr>
        <w:t>RCW</w:t>
      </w:r>
      <w:r w:rsidRPr="00F64012">
        <w:rPr>
          <w:rFonts w:ascii="Arial" w:eastAsia="SimSun" w:hAnsi="Arial" w:cs="Arial"/>
          <w:i/>
          <w:iCs/>
          <w:sz w:val="22"/>
          <w:szCs w:val="22"/>
          <w:lang w:eastAsia="zh-CN"/>
        </w:rPr>
        <w:t>第</w:t>
      </w:r>
      <w:r w:rsidRPr="00F64012">
        <w:rPr>
          <w:rFonts w:ascii="Arial" w:eastAsia="SimSun" w:hAnsi="Arial" w:cs="Arial"/>
          <w:i/>
          <w:iCs/>
          <w:sz w:val="22"/>
          <w:szCs w:val="22"/>
          <w:lang w:eastAsia="zh-CN"/>
        </w:rPr>
        <w:t>11.130</w:t>
      </w:r>
      <w:r w:rsidRPr="00F64012">
        <w:rPr>
          <w:rFonts w:ascii="Arial" w:eastAsia="SimSun" w:hAnsi="Arial" w:cs="Arial"/>
          <w:i/>
          <w:iCs/>
          <w:sz w:val="22"/>
          <w:szCs w:val="22"/>
          <w:lang w:eastAsia="zh-CN"/>
        </w:rPr>
        <w:t>章含义内的监护权和</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或保护权要求的个人，并且：</w:t>
      </w:r>
    </w:p>
    <w:p w14:paraId="5296955F" w14:textId="77777777" w:rsidR="00816527" w:rsidRPr="00F64012" w:rsidRDefault="000E60E8" w:rsidP="00236E3A">
      <w:pPr>
        <w:pStyle w:val="Body"/>
        <w:tabs>
          <w:tab w:val="left" w:pos="3330"/>
        </w:tabs>
        <w:spacing w:before="120" w:line="240" w:lineRule="auto"/>
        <w:ind w:left="144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 xml:space="preserve"> </w:t>
      </w:r>
      <w:proofErr w:type="gramStart"/>
      <w:r w:rsidRPr="00F64012">
        <w:rPr>
          <w:rFonts w:ascii="Arial" w:eastAsia="SimSun" w:hAnsi="Arial" w:cs="Arial"/>
          <w:sz w:val="22"/>
          <w:szCs w:val="22"/>
        </w:rPr>
        <w:t>Full  [  ]</w:t>
      </w:r>
      <w:proofErr w:type="gramEnd"/>
      <w:r w:rsidRPr="00F64012">
        <w:rPr>
          <w:rFonts w:ascii="Arial" w:eastAsia="SimSun" w:hAnsi="Arial" w:cs="Arial"/>
          <w:sz w:val="22"/>
          <w:szCs w:val="22"/>
        </w:rPr>
        <w:t xml:space="preserve"> Limited guardian and/or</w:t>
      </w:r>
    </w:p>
    <w:p w14:paraId="67D63746" w14:textId="1A71AA49" w:rsidR="00EC22B2" w:rsidRPr="00970C22" w:rsidRDefault="00970C22" w:rsidP="00DD6F92">
      <w:pPr>
        <w:pStyle w:val="Body"/>
        <w:tabs>
          <w:tab w:val="left" w:pos="3330"/>
        </w:tabs>
        <w:spacing w:line="240" w:lineRule="auto"/>
        <w:ind w:left="1440" w:hanging="360"/>
        <w:rPr>
          <w:rFonts w:ascii="Arial" w:eastAsia="SimSun" w:hAnsi="Arial" w:cs="Arial"/>
          <w:i/>
          <w:iCs/>
          <w:sz w:val="22"/>
          <w:szCs w:val="22"/>
        </w:rPr>
      </w:pPr>
      <w:r>
        <w:rPr>
          <w:rFonts w:ascii="Arial" w:eastAsia="SimSun" w:hAnsi="Arial" w:cs="Arial"/>
          <w:i/>
          <w:iCs/>
          <w:lang w:eastAsia="zh-CN"/>
        </w:rPr>
        <w:t xml:space="preserve">     </w:t>
      </w:r>
      <w:r w:rsidR="0046247A" w:rsidRPr="00970C22">
        <w:rPr>
          <w:rFonts w:ascii="Arial" w:eastAsia="SimSun" w:hAnsi="Arial" w:cs="Arial"/>
          <w:i/>
          <w:iCs/>
          <w:lang w:eastAsia="zh-CN"/>
        </w:rPr>
        <w:t>应指定</w:t>
      </w:r>
      <w:r w:rsidR="0046247A" w:rsidRPr="00970C22">
        <w:rPr>
          <w:rFonts w:ascii="Arial" w:eastAsia="SimSun" w:hAnsi="Arial" w:cs="Arial"/>
          <w:i/>
          <w:iCs/>
          <w:sz w:val="22"/>
          <w:szCs w:val="22"/>
          <w:lang w:eastAsia="zh-CN"/>
        </w:rPr>
        <w:t>完全</w:t>
      </w:r>
      <w:r w:rsidR="0046247A" w:rsidRPr="00970C22">
        <w:rPr>
          <w:rFonts w:ascii="Arial" w:eastAsia="SimSun" w:hAnsi="Arial" w:cs="Arial"/>
          <w:i/>
          <w:iCs/>
          <w:sz w:val="22"/>
          <w:szCs w:val="22"/>
          <w:lang w:eastAsia="zh-CN"/>
        </w:rPr>
        <w:t xml:space="preserve"> [-] </w:t>
      </w:r>
      <w:r w:rsidR="0046247A" w:rsidRPr="00970C22">
        <w:rPr>
          <w:rFonts w:ascii="Arial" w:eastAsia="SimSun" w:hAnsi="Arial" w:cs="Arial"/>
          <w:i/>
          <w:iCs/>
          <w:sz w:val="22"/>
          <w:szCs w:val="22"/>
          <w:lang w:eastAsia="zh-CN"/>
        </w:rPr>
        <w:t>有限监护人和</w:t>
      </w:r>
      <w:r w:rsidR="0046247A" w:rsidRPr="00970C22">
        <w:rPr>
          <w:rFonts w:ascii="Arial" w:eastAsia="SimSun" w:hAnsi="Arial" w:cs="Arial"/>
          <w:i/>
          <w:iCs/>
          <w:sz w:val="22"/>
          <w:szCs w:val="22"/>
          <w:lang w:eastAsia="zh-CN"/>
        </w:rPr>
        <w:t>/</w:t>
      </w:r>
      <w:r w:rsidR="0046247A" w:rsidRPr="00970C22">
        <w:rPr>
          <w:rFonts w:ascii="Arial" w:eastAsia="SimSun" w:hAnsi="Arial" w:cs="Arial"/>
          <w:i/>
          <w:iCs/>
          <w:sz w:val="22"/>
          <w:szCs w:val="22"/>
          <w:lang w:eastAsia="zh-CN"/>
        </w:rPr>
        <w:t>或</w:t>
      </w:r>
    </w:p>
    <w:p w14:paraId="36C790FB" w14:textId="77777777" w:rsidR="00816527" w:rsidRPr="00F64012" w:rsidRDefault="000E60E8" w:rsidP="00236E3A">
      <w:pPr>
        <w:pStyle w:val="Body"/>
        <w:spacing w:before="120" w:line="240" w:lineRule="auto"/>
        <w:ind w:left="144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 xml:space="preserve"> </w:t>
      </w:r>
      <w:proofErr w:type="gramStart"/>
      <w:r w:rsidRPr="00F64012">
        <w:rPr>
          <w:rFonts w:ascii="Arial" w:eastAsia="SimSun" w:hAnsi="Arial" w:cs="Arial"/>
          <w:sz w:val="22"/>
          <w:szCs w:val="22"/>
        </w:rPr>
        <w:t>Full  [  ]</w:t>
      </w:r>
      <w:proofErr w:type="gramEnd"/>
      <w:r w:rsidRPr="00F64012">
        <w:rPr>
          <w:rFonts w:ascii="Arial" w:eastAsia="SimSun" w:hAnsi="Arial" w:cs="Arial"/>
          <w:sz w:val="22"/>
          <w:szCs w:val="22"/>
        </w:rPr>
        <w:t xml:space="preserve"> Limited conservator should be appointed.</w:t>
      </w:r>
    </w:p>
    <w:p w14:paraId="20136CB8" w14:textId="449B87DF" w:rsidR="00EC5ECC" w:rsidRPr="00F64012" w:rsidRDefault="0046247A" w:rsidP="00DD6F92">
      <w:pPr>
        <w:pStyle w:val="Body"/>
        <w:spacing w:line="240" w:lineRule="auto"/>
        <w:ind w:left="1440" w:hanging="360"/>
        <w:rPr>
          <w:rFonts w:ascii="Arial" w:eastAsia="SimSun" w:hAnsi="Arial" w:cs="Arial"/>
          <w:i/>
          <w:iCs/>
          <w:sz w:val="22"/>
          <w:szCs w:val="22"/>
        </w:rPr>
      </w:pPr>
      <w:r w:rsidRPr="00F64012">
        <w:rPr>
          <w:rFonts w:ascii="Arial" w:eastAsia="SimSun" w:hAnsi="Arial" w:cs="Arial"/>
          <w:i/>
          <w:iCs/>
          <w:sz w:val="22"/>
          <w:szCs w:val="22"/>
        </w:rPr>
        <w:t xml:space="preserve">     </w:t>
      </w:r>
      <w:r w:rsidRPr="00F64012">
        <w:rPr>
          <w:rFonts w:ascii="Arial" w:eastAsia="SimSun" w:hAnsi="Arial" w:cs="Arial"/>
          <w:i/>
          <w:iCs/>
          <w:sz w:val="22"/>
          <w:szCs w:val="22"/>
          <w:lang w:eastAsia="zh-CN"/>
        </w:rPr>
        <w:t>完全</w:t>
      </w:r>
      <w:r w:rsidRPr="00F64012">
        <w:rPr>
          <w:rFonts w:ascii="Arial" w:eastAsia="SimSun" w:hAnsi="Arial" w:cs="Arial"/>
          <w:i/>
          <w:iCs/>
          <w:sz w:val="22"/>
          <w:szCs w:val="22"/>
          <w:lang w:eastAsia="zh-CN"/>
        </w:rPr>
        <w:t xml:space="preserve"> [-] </w:t>
      </w:r>
      <w:r w:rsidRPr="00F64012">
        <w:rPr>
          <w:rFonts w:ascii="Arial" w:eastAsia="SimSun" w:hAnsi="Arial" w:cs="Arial"/>
          <w:i/>
          <w:iCs/>
          <w:sz w:val="22"/>
          <w:szCs w:val="22"/>
          <w:lang w:eastAsia="zh-CN"/>
        </w:rPr>
        <w:t>有限保护人。</w:t>
      </w:r>
    </w:p>
    <w:p w14:paraId="3C4A6D2F" w14:textId="77777777" w:rsidR="00816527" w:rsidRPr="00F64012" w:rsidRDefault="00A13D25" w:rsidP="00236E3A">
      <w:pPr>
        <w:pStyle w:val="Body"/>
        <w:tabs>
          <w:tab w:val="left" w:pos="720"/>
        </w:tabs>
        <w:spacing w:before="120" w:line="240" w:lineRule="auto"/>
        <w:rPr>
          <w:rFonts w:ascii="Arial" w:eastAsia="SimSun" w:hAnsi="Arial" w:cs="Arial"/>
          <w:b/>
          <w:sz w:val="22"/>
          <w:szCs w:val="22"/>
        </w:rPr>
      </w:pPr>
      <w:r w:rsidRPr="00F64012">
        <w:rPr>
          <w:rFonts w:ascii="Arial" w:eastAsia="SimSun" w:hAnsi="Arial" w:cs="Arial"/>
          <w:b/>
          <w:bCs/>
          <w:sz w:val="22"/>
          <w:szCs w:val="22"/>
        </w:rPr>
        <w:t>16.</w:t>
      </w:r>
      <w:r w:rsidRPr="00F64012">
        <w:rPr>
          <w:rFonts w:ascii="Arial" w:eastAsia="SimSun" w:hAnsi="Arial" w:cs="Arial"/>
          <w:b/>
          <w:bCs/>
          <w:sz w:val="22"/>
          <w:szCs w:val="22"/>
        </w:rPr>
        <w:tab/>
        <w:t>Guardian/Conservator</w:t>
      </w:r>
    </w:p>
    <w:p w14:paraId="243EA517" w14:textId="1DB85D57" w:rsidR="00EC22B2" w:rsidRPr="00F64012" w:rsidRDefault="0046247A" w:rsidP="00DD6F92">
      <w:pPr>
        <w:pStyle w:val="Body"/>
        <w:tabs>
          <w:tab w:val="left" w:pos="720"/>
        </w:tabs>
        <w:spacing w:line="240" w:lineRule="auto"/>
        <w:rPr>
          <w:rFonts w:ascii="Arial" w:eastAsia="SimSun" w:hAnsi="Arial" w:cs="Arial"/>
          <w:b/>
          <w:i/>
          <w:iCs/>
          <w:sz w:val="22"/>
          <w:szCs w:val="22"/>
        </w:rPr>
      </w:pPr>
      <w:r w:rsidRPr="00F64012">
        <w:rPr>
          <w:rFonts w:ascii="Arial" w:eastAsia="SimSun" w:hAnsi="Arial" w:cs="Arial"/>
          <w:b/>
          <w:bCs/>
          <w:i/>
          <w:iCs/>
          <w:sz w:val="22"/>
          <w:szCs w:val="22"/>
        </w:rPr>
        <w:tab/>
      </w:r>
      <w:r w:rsidRPr="00F64012">
        <w:rPr>
          <w:rFonts w:ascii="Arial" w:eastAsia="SimSun" w:hAnsi="Arial" w:cs="Arial"/>
          <w:b/>
          <w:bCs/>
          <w:i/>
          <w:iCs/>
          <w:sz w:val="22"/>
          <w:szCs w:val="22"/>
          <w:lang w:eastAsia="zh-CN"/>
        </w:rPr>
        <w:t>监护人</w:t>
      </w:r>
      <w:r w:rsidRPr="00F64012">
        <w:rPr>
          <w:rFonts w:ascii="Arial" w:eastAsia="SimSun" w:hAnsi="Arial" w:cs="Arial"/>
          <w:b/>
          <w:bCs/>
          <w:i/>
          <w:iCs/>
          <w:sz w:val="22"/>
          <w:szCs w:val="22"/>
          <w:lang w:eastAsia="zh-CN"/>
        </w:rPr>
        <w:t>/</w:t>
      </w:r>
      <w:r w:rsidRPr="00F64012">
        <w:rPr>
          <w:rFonts w:ascii="Arial" w:eastAsia="SimSun" w:hAnsi="Arial" w:cs="Arial"/>
          <w:b/>
          <w:bCs/>
          <w:i/>
          <w:iCs/>
          <w:sz w:val="22"/>
          <w:szCs w:val="22"/>
          <w:lang w:eastAsia="zh-CN"/>
        </w:rPr>
        <w:t>保护人</w:t>
      </w:r>
    </w:p>
    <w:p w14:paraId="409D9D8A" w14:textId="77777777" w:rsidR="00816527" w:rsidRPr="00F64012" w:rsidRDefault="00EC22B2" w:rsidP="00236E3A">
      <w:pPr>
        <w:pStyle w:val="Body"/>
        <w:tabs>
          <w:tab w:val="left" w:pos="6480"/>
        </w:tabs>
        <w:spacing w:before="120" w:line="240" w:lineRule="auto"/>
        <w:ind w:left="720"/>
        <w:rPr>
          <w:rFonts w:ascii="Arial" w:eastAsia="SimSun" w:hAnsi="Arial" w:cs="Arial"/>
          <w:sz w:val="22"/>
          <w:szCs w:val="22"/>
        </w:rPr>
      </w:pPr>
      <w:r w:rsidRPr="00F64012">
        <w:rPr>
          <w:rFonts w:ascii="Arial" w:eastAsia="SimSun" w:hAnsi="Arial" w:cs="Arial"/>
          <w:sz w:val="22"/>
          <w:szCs w:val="22"/>
        </w:rPr>
        <w:t>(</w:t>
      </w:r>
      <w:r w:rsidRPr="00F64012">
        <w:rPr>
          <w:rFonts w:ascii="Arial" w:eastAsia="SimSun" w:hAnsi="Arial" w:cs="Arial"/>
          <w:i/>
          <w:iCs/>
          <w:sz w:val="22"/>
          <w:szCs w:val="22"/>
        </w:rPr>
        <w:t>Name</w:t>
      </w:r>
      <w:r w:rsidRPr="00F64012">
        <w:rPr>
          <w:rFonts w:ascii="Arial" w:eastAsia="SimSun" w:hAnsi="Arial" w:cs="Arial"/>
          <w:sz w:val="22"/>
          <w:szCs w:val="22"/>
        </w:rPr>
        <w:t xml:space="preserve">) </w:t>
      </w:r>
      <w:r w:rsidRPr="00F64012">
        <w:rPr>
          <w:rFonts w:ascii="Arial" w:eastAsia="SimSun" w:hAnsi="Arial" w:cs="Arial"/>
          <w:sz w:val="22"/>
          <w:szCs w:val="22"/>
          <w:u w:val="single"/>
        </w:rPr>
        <w:tab/>
      </w:r>
      <w:r w:rsidRPr="00F64012">
        <w:rPr>
          <w:rFonts w:ascii="Arial" w:eastAsia="SimSun" w:hAnsi="Arial" w:cs="Arial"/>
          <w:sz w:val="22"/>
          <w:szCs w:val="22"/>
        </w:rPr>
        <w:t xml:space="preserve"> is a fit and proper person as required by RCW 11.130.305 and 11.130.415 to be appointed as guardian/conservator.</w:t>
      </w:r>
    </w:p>
    <w:p w14:paraId="12501975" w14:textId="2A44A6F4" w:rsidR="00EC22B2" w:rsidRPr="00F64012" w:rsidRDefault="00816527" w:rsidP="00DD6F92">
      <w:pPr>
        <w:pStyle w:val="Body"/>
        <w:tabs>
          <w:tab w:val="left" w:pos="6480"/>
        </w:tabs>
        <w:spacing w:line="240" w:lineRule="auto"/>
        <w:ind w:left="720"/>
        <w:rPr>
          <w:rFonts w:ascii="Arial" w:eastAsia="SimSun" w:hAnsi="Arial" w:cs="Arial"/>
          <w:i/>
          <w:iCs/>
          <w:sz w:val="22"/>
          <w:szCs w:val="22"/>
          <w:lang w:eastAsia="zh-CN"/>
        </w:rPr>
      </w:pPr>
      <w:r w:rsidRPr="00F64012">
        <w:rPr>
          <w:rFonts w:ascii="Arial" w:eastAsia="SimSun" w:hAnsi="Arial" w:cs="Arial"/>
          <w:i/>
          <w:iCs/>
          <w:sz w:val="22"/>
          <w:szCs w:val="22"/>
          <w:lang w:eastAsia="zh-CN"/>
        </w:rPr>
        <w:lastRenderedPageBreak/>
        <w:t>（姓名）</w:t>
      </w:r>
      <w:r w:rsidRPr="00F64012">
        <w:rPr>
          <w:rFonts w:ascii="Arial" w:eastAsia="SimSun" w:hAnsi="Arial" w:cs="Arial"/>
          <w:i/>
          <w:iCs/>
          <w:sz w:val="22"/>
          <w:szCs w:val="22"/>
          <w:lang w:eastAsia="zh-CN"/>
        </w:rPr>
        <w:t xml:space="preserve"> </w:t>
      </w:r>
      <w:r w:rsidRPr="00F64012">
        <w:rPr>
          <w:rFonts w:ascii="Arial" w:eastAsia="SimSun" w:hAnsi="Arial" w:cs="Arial"/>
          <w:sz w:val="22"/>
          <w:szCs w:val="22"/>
          <w:lang w:eastAsia="zh-CN"/>
        </w:rPr>
        <w:tab/>
      </w:r>
      <w:r w:rsidRPr="00F64012">
        <w:rPr>
          <w:rFonts w:ascii="Arial" w:eastAsia="SimSun" w:hAnsi="Arial" w:cs="Arial"/>
          <w:i/>
          <w:iCs/>
          <w:sz w:val="22"/>
          <w:szCs w:val="22"/>
          <w:lang w:eastAsia="zh-CN"/>
        </w:rPr>
        <w:t xml:space="preserve"> </w:t>
      </w:r>
      <w:r w:rsidRPr="00F64012">
        <w:rPr>
          <w:rFonts w:ascii="Arial" w:eastAsia="SimSun" w:hAnsi="Arial" w:cs="Arial"/>
          <w:i/>
          <w:iCs/>
          <w:sz w:val="22"/>
          <w:szCs w:val="22"/>
          <w:lang w:eastAsia="zh-CN"/>
        </w:rPr>
        <w:t>根据</w:t>
      </w:r>
      <w:r w:rsidRPr="00F64012">
        <w:rPr>
          <w:rFonts w:ascii="Arial" w:eastAsia="SimSun" w:hAnsi="Arial" w:cs="Arial"/>
          <w:i/>
          <w:iCs/>
          <w:sz w:val="22"/>
          <w:szCs w:val="22"/>
          <w:lang w:eastAsia="zh-CN"/>
        </w:rPr>
        <w:t>RCW 11.130.305</w:t>
      </w:r>
      <w:r w:rsidRPr="00F64012">
        <w:rPr>
          <w:rFonts w:ascii="Arial" w:eastAsia="SimSun" w:hAnsi="Arial" w:cs="Arial"/>
          <w:i/>
          <w:iCs/>
          <w:sz w:val="22"/>
          <w:szCs w:val="22"/>
          <w:lang w:eastAsia="zh-CN"/>
        </w:rPr>
        <w:t>和</w:t>
      </w:r>
      <w:r w:rsidRPr="00F64012">
        <w:rPr>
          <w:rFonts w:ascii="Arial" w:eastAsia="SimSun" w:hAnsi="Arial" w:cs="Arial"/>
          <w:i/>
          <w:iCs/>
          <w:sz w:val="22"/>
          <w:szCs w:val="22"/>
          <w:lang w:eastAsia="zh-CN"/>
        </w:rPr>
        <w:t>11.130.415</w:t>
      </w:r>
      <w:r w:rsidRPr="00F64012">
        <w:rPr>
          <w:rFonts w:ascii="Arial" w:eastAsia="SimSun" w:hAnsi="Arial" w:cs="Arial"/>
          <w:i/>
          <w:iCs/>
          <w:sz w:val="22"/>
          <w:szCs w:val="22"/>
          <w:lang w:eastAsia="zh-CN"/>
        </w:rPr>
        <w:t>的要求，是被指定为监护人</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保护人的合适人选。</w:t>
      </w:r>
    </w:p>
    <w:p w14:paraId="225ED078" w14:textId="77777777" w:rsidR="00816527" w:rsidRPr="00F64012" w:rsidRDefault="00D90997" w:rsidP="00236E3A">
      <w:pPr>
        <w:pStyle w:val="Body"/>
        <w:spacing w:before="120" w:line="240" w:lineRule="auto"/>
        <w:rPr>
          <w:rFonts w:ascii="Arial" w:eastAsia="SimSun" w:hAnsi="Arial" w:cs="Arial"/>
          <w:b/>
          <w:sz w:val="22"/>
          <w:szCs w:val="22"/>
        </w:rPr>
      </w:pPr>
      <w:r w:rsidRPr="00F64012">
        <w:rPr>
          <w:rFonts w:ascii="Arial" w:eastAsia="SimSun" w:hAnsi="Arial" w:cs="Arial"/>
          <w:b/>
          <w:bCs/>
          <w:sz w:val="22"/>
          <w:szCs w:val="22"/>
        </w:rPr>
        <w:t>17.</w:t>
      </w:r>
      <w:r w:rsidRPr="00F64012">
        <w:rPr>
          <w:rFonts w:ascii="Arial" w:eastAsia="SimSun" w:hAnsi="Arial" w:cs="Arial"/>
          <w:b/>
          <w:bCs/>
          <w:sz w:val="22"/>
          <w:szCs w:val="22"/>
        </w:rPr>
        <w:tab/>
        <w:t>Powers of Guardian and/or Conservator</w:t>
      </w:r>
    </w:p>
    <w:p w14:paraId="25ED5687" w14:textId="44E19897" w:rsidR="00D90997" w:rsidRPr="00F64012" w:rsidRDefault="0046247A" w:rsidP="00DD6F92">
      <w:pPr>
        <w:pStyle w:val="Body"/>
        <w:spacing w:line="240" w:lineRule="auto"/>
        <w:rPr>
          <w:rFonts w:ascii="Arial" w:eastAsia="SimSun" w:hAnsi="Arial" w:cs="Arial"/>
          <w:b/>
          <w:i/>
          <w:iCs/>
          <w:sz w:val="22"/>
          <w:szCs w:val="22"/>
          <w:lang w:eastAsia="zh-CN"/>
        </w:rPr>
      </w:pPr>
      <w:r w:rsidRPr="00F64012">
        <w:rPr>
          <w:rFonts w:ascii="Arial" w:eastAsia="SimSun" w:hAnsi="Arial" w:cs="Arial"/>
          <w:b/>
          <w:bCs/>
          <w:i/>
          <w:iCs/>
          <w:sz w:val="22"/>
          <w:szCs w:val="22"/>
        </w:rPr>
        <w:tab/>
      </w:r>
      <w:r w:rsidRPr="00F64012">
        <w:rPr>
          <w:rFonts w:ascii="Arial" w:eastAsia="SimSun" w:hAnsi="Arial" w:cs="Arial"/>
          <w:b/>
          <w:bCs/>
          <w:i/>
          <w:iCs/>
          <w:sz w:val="22"/>
          <w:szCs w:val="22"/>
          <w:lang w:eastAsia="zh-CN"/>
        </w:rPr>
        <w:t>监护人和</w:t>
      </w:r>
      <w:r w:rsidRPr="00F64012">
        <w:rPr>
          <w:rFonts w:ascii="Arial" w:eastAsia="SimSun" w:hAnsi="Arial" w:cs="Arial"/>
          <w:b/>
          <w:bCs/>
          <w:i/>
          <w:iCs/>
          <w:sz w:val="22"/>
          <w:szCs w:val="22"/>
          <w:lang w:eastAsia="zh-CN"/>
        </w:rPr>
        <w:t>/</w:t>
      </w:r>
      <w:r w:rsidRPr="00F64012">
        <w:rPr>
          <w:rFonts w:ascii="Arial" w:eastAsia="SimSun" w:hAnsi="Arial" w:cs="Arial"/>
          <w:b/>
          <w:bCs/>
          <w:i/>
          <w:iCs/>
          <w:sz w:val="22"/>
          <w:szCs w:val="22"/>
          <w:lang w:eastAsia="zh-CN"/>
        </w:rPr>
        <w:t>或保护人的权力</w:t>
      </w:r>
    </w:p>
    <w:p w14:paraId="2C2D0AA4" w14:textId="5FDA39BC" w:rsidR="00816527" w:rsidRPr="00F64012" w:rsidRDefault="003C67D4" w:rsidP="00236E3A">
      <w:pPr>
        <w:pStyle w:val="Body"/>
        <w:tabs>
          <w:tab w:val="left" w:pos="720"/>
        </w:tabs>
        <w:spacing w:before="120" w:line="240" w:lineRule="auto"/>
        <w:ind w:left="108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The powers of the guardian should include, but are not limited to</w:t>
      </w:r>
      <w:r w:rsidR="003F63D2" w:rsidRPr="00F64012">
        <w:rPr>
          <w:rFonts w:ascii="Arial" w:eastAsia="SimSun" w:hAnsi="Arial" w:cs="Arial"/>
          <w:sz w:val="22"/>
          <w:szCs w:val="22"/>
        </w:rPr>
        <w:t>,</w:t>
      </w:r>
      <w:r w:rsidRPr="00F64012">
        <w:rPr>
          <w:rFonts w:ascii="Arial" w:eastAsia="SimSun" w:hAnsi="Arial" w:cs="Arial"/>
          <w:sz w:val="22"/>
          <w:szCs w:val="22"/>
        </w:rPr>
        <w:t xml:space="preserve"> the following:</w:t>
      </w:r>
    </w:p>
    <w:p w14:paraId="72041781" w14:textId="437F7F5B" w:rsidR="003C67D4" w:rsidRPr="00F64012" w:rsidRDefault="0046247A" w:rsidP="00DD6F92">
      <w:pPr>
        <w:pStyle w:val="Body"/>
        <w:tabs>
          <w:tab w:val="left" w:pos="720"/>
        </w:tabs>
        <w:spacing w:line="240" w:lineRule="auto"/>
        <w:ind w:left="108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监护人的权力应包括但不限于以下内容：</w:t>
      </w:r>
    </w:p>
    <w:p w14:paraId="71FED127" w14:textId="51E5D8CF" w:rsidR="00816527" w:rsidRPr="00F64012" w:rsidRDefault="00D353F8" w:rsidP="00236E3A">
      <w:pPr>
        <w:shd w:val="clear" w:color="auto" w:fill="FFFFFF"/>
        <w:overflowPunct/>
        <w:autoSpaceDE/>
        <w:autoSpaceDN/>
        <w:adjustRightInd/>
        <w:spacing w:before="120"/>
        <w:ind w:left="1440" w:hanging="360"/>
        <w:textAlignment w:val="auto"/>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 xml:space="preserve">Establish the </w:t>
      </w:r>
      <w:r w:rsidR="009E18DA" w:rsidRPr="00F55A5D">
        <w:rPr>
          <w:rFonts w:ascii="Arial" w:hAnsi="Arial" w:cs="Arial"/>
          <w:sz w:val="22"/>
          <w:szCs w:val="22"/>
        </w:rPr>
        <w:t>adult</w:t>
      </w:r>
      <w:r w:rsidR="009E18DA">
        <w:rPr>
          <w:rFonts w:ascii="Arial" w:hAnsi="Arial" w:cs="Arial"/>
          <w:sz w:val="22"/>
          <w:szCs w:val="22"/>
        </w:rPr>
        <w:t>’</w:t>
      </w:r>
      <w:r w:rsidR="009E18DA" w:rsidRPr="00F55A5D">
        <w:rPr>
          <w:rFonts w:ascii="Arial" w:hAnsi="Arial" w:cs="Arial"/>
          <w:sz w:val="22"/>
          <w:szCs w:val="22"/>
        </w:rPr>
        <w:t>s</w:t>
      </w:r>
      <w:r w:rsidRPr="00F64012">
        <w:rPr>
          <w:rFonts w:ascii="Arial" w:eastAsia="SimSun" w:hAnsi="Arial" w:cs="Arial"/>
          <w:sz w:val="22"/>
          <w:szCs w:val="22"/>
        </w:rPr>
        <w:t xml:space="preserve"> place of dwelling, within the limits of RCW 11.130.330 (5</w:t>
      </w:r>
      <w:proofErr w:type="gramStart"/>
      <w:r w:rsidRPr="00F64012">
        <w:rPr>
          <w:rFonts w:ascii="Arial" w:eastAsia="SimSun" w:hAnsi="Arial" w:cs="Arial"/>
          <w:sz w:val="22"/>
          <w:szCs w:val="22"/>
        </w:rPr>
        <w:t>);</w:t>
      </w:r>
      <w:proofErr w:type="gramEnd"/>
    </w:p>
    <w:p w14:paraId="2206A9EC" w14:textId="50928E81" w:rsidR="00D353F8" w:rsidRPr="00F64012" w:rsidRDefault="00B86C6F" w:rsidP="00DD6F92">
      <w:pPr>
        <w:shd w:val="clear" w:color="auto" w:fill="FFFFFF"/>
        <w:overflowPunct/>
        <w:autoSpaceDE/>
        <w:autoSpaceDN/>
        <w:adjustRightInd/>
        <w:ind w:left="1440" w:hanging="360"/>
        <w:textAlignment w:val="auto"/>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在</w:t>
      </w:r>
      <w:r w:rsidRPr="00F64012">
        <w:rPr>
          <w:rFonts w:ascii="Arial" w:eastAsia="SimSun" w:hAnsi="Arial" w:cs="Arial"/>
          <w:i/>
          <w:iCs/>
          <w:sz w:val="22"/>
          <w:szCs w:val="22"/>
          <w:lang w:eastAsia="zh-CN"/>
        </w:rPr>
        <w:t>RCW 11.130.330 (5)</w:t>
      </w:r>
      <w:r w:rsidRPr="00F64012">
        <w:rPr>
          <w:rFonts w:ascii="Arial" w:eastAsia="SimSun" w:hAnsi="Arial" w:cs="Arial"/>
          <w:i/>
          <w:iCs/>
          <w:sz w:val="22"/>
          <w:szCs w:val="22"/>
          <w:lang w:eastAsia="zh-CN"/>
        </w:rPr>
        <w:t>的限制范围内确定该成人的居住地；</w:t>
      </w:r>
    </w:p>
    <w:p w14:paraId="163DABF5" w14:textId="77777777" w:rsidR="00816527" w:rsidRPr="00F64012" w:rsidRDefault="00D353F8" w:rsidP="00236E3A">
      <w:pPr>
        <w:shd w:val="clear" w:color="auto" w:fill="FFFFFF"/>
        <w:overflowPunct/>
        <w:autoSpaceDE/>
        <w:autoSpaceDN/>
        <w:adjustRightInd/>
        <w:spacing w:before="120"/>
        <w:ind w:left="1440" w:hanging="360"/>
        <w:textAlignment w:val="auto"/>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 xml:space="preserve">Consent to health or other care, treatment, or service for the </w:t>
      </w:r>
      <w:proofErr w:type="gramStart"/>
      <w:r w:rsidRPr="00F64012">
        <w:rPr>
          <w:rFonts w:ascii="Arial" w:eastAsia="SimSun" w:hAnsi="Arial" w:cs="Arial"/>
          <w:sz w:val="22"/>
          <w:szCs w:val="22"/>
        </w:rPr>
        <w:t>adult;</w:t>
      </w:r>
      <w:proofErr w:type="gramEnd"/>
    </w:p>
    <w:p w14:paraId="74B19886" w14:textId="27937C89" w:rsidR="00D353F8" w:rsidRPr="00F64012" w:rsidRDefault="00B86C6F" w:rsidP="00DD6F92">
      <w:pPr>
        <w:shd w:val="clear" w:color="auto" w:fill="FFFFFF"/>
        <w:overflowPunct/>
        <w:autoSpaceDE/>
        <w:autoSpaceDN/>
        <w:adjustRightInd/>
        <w:ind w:left="1440" w:hanging="360"/>
        <w:textAlignment w:val="auto"/>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同意该成人接受健康或其他护理、治疗或服务；</w:t>
      </w:r>
    </w:p>
    <w:p w14:paraId="2255D407" w14:textId="79BB4C2C" w:rsidR="00816527" w:rsidRPr="00F64012" w:rsidRDefault="00D90997" w:rsidP="00236E3A">
      <w:pPr>
        <w:shd w:val="clear" w:color="auto" w:fill="FFFFFF"/>
        <w:overflowPunct/>
        <w:autoSpaceDE/>
        <w:autoSpaceDN/>
        <w:adjustRightInd/>
        <w:spacing w:before="120"/>
        <w:ind w:left="1440" w:hanging="360"/>
        <w:textAlignment w:val="auto"/>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 xml:space="preserve">Receive </w:t>
      </w:r>
      <w:proofErr w:type="gramStart"/>
      <w:r w:rsidRPr="00F64012">
        <w:rPr>
          <w:rFonts w:ascii="Arial" w:eastAsia="SimSun" w:hAnsi="Arial" w:cs="Arial"/>
          <w:sz w:val="22"/>
          <w:szCs w:val="22"/>
        </w:rPr>
        <w:t>personally</w:t>
      </w:r>
      <w:r w:rsidR="009E18DA">
        <w:rPr>
          <w:rFonts w:ascii="Arial" w:eastAsia="SimSun" w:hAnsi="Arial" w:cs="Arial" w:hint="eastAsia"/>
          <w:sz w:val="22"/>
          <w:szCs w:val="22"/>
          <w:lang w:eastAsia="zh-CN"/>
        </w:rPr>
        <w:t>-</w:t>
      </w:r>
      <w:r w:rsidRPr="00F64012">
        <w:rPr>
          <w:rFonts w:ascii="Arial" w:eastAsia="SimSun" w:hAnsi="Arial" w:cs="Arial"/>
          <w:sz w:val="22"/>
          <w:szCs w:val="22"/>
        </w:rPr>
        <w:t>identifiable</w:t>
      </w:r>
      <w:proofErr w:type="gramEnd"/>
      <w:r w:rsidRPr="00F64012">
        <w:rPr>
          <w:rFonts w:ascii="Arial" w:eastAsia="SimSun" w:hAnsi="Arial" w:cs="Arial"/>
          <w:sz w:val="22"/>
          <w:szCs w:val="22"/>
        </w:rPr>
        <w:t xml:space="preserve"> health care information regarding the </w:t>
      </w:r>
      <w:proofErr w:type="gramStart"/>
      <w:r w:rsidRPr="00F64012">
        <w:rPr>
          <w:rFonts w:ascii="Arial" w:eastAsia="SimSun" w:hAnsi="Arial" w:cs="Arial"/>
          <w:sz w:val="22"/>
          <w:szCs w:val="22"/>
        </w:rPr>
        <w:t>adult;</w:t>
      </w:r>
      <w:proofErr w:type="gramEnd"/>
    </w:p>
    <w:p w14:paraId="5C354C0E" w14:textId="6E9AF12C" w:rsidR="00D90997" w:rsidRPr="00F64012" w:rsidRDefault="00B86C6F" w:rsidP="00DD6F92">
      <w:pPr>
        <w:shd w:val="clear" w:color="auto" w:fill="FFFFFF"/>
        <w:overflowPunct/>
        <w:autoSpaceDE/>
        <w:autoSpaceDN/>
        <w:adjustRightInd/>
        <w:ind w:left="1440" w:hanging="360"/>
        <w:textAlignment w:val="auto"/>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接收有关该成人的个人可识别医疗保健信息；</w:t>
      </w:r>
    </w:p>
    <w:p w14:paraId="4FDEE4A5" w14:textId="77777777" w:rsidR="00816527" w:rsidRPr="00F64012" w:rsidRDefault="00D90997" w:rsidP="00236E3A">
      <w:pPr>
        <w:shd w:val="clear" w:color="auto" w:fill="FFFFFF"/>
        <w:overflowPunct/>
        <w:autoSpaceDE/>
        <w:autoSpaceDN/>
        <w:adjustRightInd/>
        <w:spacing w:before="120"/>
        <w:ind w:left="1440" w:hanging="360"/>
        <w:textAlignment w:val="auto"/>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 xml:space="preserve">To the extent reasonable, delegate to the adult responsibility for a decision affecting the adult's </w:t>
      </w:r>
      <w:proofErr w:type="gramStart"/>
      <w:r w:rsidRPr="00F64012">
        <w:rPr>
          <w:rFonts w:ascii="Arial" w:eastAsia="SimSun" w:hAnsi="Arial" w:cs="Arial"/>
          <w:sz w:val="22"/>
          <w:szCs w:val="22"/>
        </w:rPr>
        <w:t>well-being;</w:t>
      </w:r>
      <w:proofErr w:type="gramEnd"/>
    </w:p>
    <w:p w14:paraId="03B3AD33" w14:textId="5FE9E723" w:rsidR="00D90997" w:rsidRPr="00F64012" w:rsidRDefault="00B86C6F" w:rsidP="00DD6F92">
      <w:pPr>
        <w:shd w:val="clear" w:color="auto" w:fill="FFFFFF"/>
        <w:overflowPunct/>
        <w:autoSpaceDE/>
        <w:autoSpaceDN/>
        <w:adjustRightInd/>
        <w:ind w:left="1440" w:hanging="360"/>
        <w:textAlignment w:val="auto"/>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在合理范围内，将影响该成人福祉的决策责任委托给该成人；</w:t>
      </w:r>
    </w:p>
    <w:p w14:paraId="1B75BB28" w14:textId="77777777" w:rsidR="00816527" w:rsidRPr="00F64012" w:rsidRDefault="00D353F8" w:rsidP="00236E3A">
      <w:pPr>
        <w:shd w:val="clear" w:color="auto" w:fill="FFFFFF"/>
        <w:overflowPunct/>
        <w:autoSpaceDE/>
        <w:autoSpaceDN/>
        <w:adjustRightInd/>
        <w:spacing w:before="120"/>
        <w:ind w:left="1440" w:hanging="360"/>
        <w:textAlignment w:val="auto"/>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Commence a proceeding or take other appropriate action to compel another person to support the adult or pay funds for the adult's benefit; and</w:t>
      </w:r>
    </w:p>
    <w:p w14:paraId="1F083786" w14:textId="7A4D6F89" w:rsidR="00D353F8" w:rsidRPr="00F64012" w:rsidRDefault="00B86C6F" w:rsidP="00DD6F92">
      <w:pPr>
        <w:shd w:val="clear" w:color="auto" w:fill="FFFFFF"/>
        <w:overflowPunct/>
        <w:autoSpaceDE/>
        <w:autoSpaceDN/>
        <w:adjustRightInd/>
        <w:ind w:left="1440" w:hanging="360"/>
        <w:textAlignment w:val="auto"/>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提起诉讼或采取其他适当行动，迫使他人支持该成人或为该成人的利益支付资金；和</w:t>
      </w:r>
    </w:p>
    <w:p w14:paraId="2126192F" w14:textId="34558719" w:rsidR="00816527" w:rsidRPr="00F64012" w:rsidRDefault="00D90997" w:rsidP="00236E3A">
      <w:pPr>
        <w:shd w:val="clear" w:color="auto" w:fill="FFFFFF"/>
        <w:overflowPunct/>
        <w:autoSpaceDE/>
        <w:autoSpaceDN/>
        <w:adjustRightInd/>
        <w:spacing w:before="120"/>
        <w:ind w:left="1440" w:hanging="360"/>
        <w:textAlignment w:val="auto"/>
        <w:rPr>
          <w:rFonts w:ascii="Arial" w:eastAsia="SimSun" w:hAnsi="Arial" w:cs="Arial"/>
          <w:sz w:val="22"/>
          <w:szCs w:val="22"/>
        </w:rPr>
      </w:pPr>
      <w:proofErr w:type="gramStart"/>
      <w:r w:rsidRPr="00F64012">
        <w:rPr>
          <w:rFonts w:ascii="Arial" w:eastAsia="SimSun" w:hAnsi="Arial" w:cs="Arial"/>
          <w:color w:val="000000"/>
          <w:sz w:val="22"/>
          <w:szCs w:val="22"/>
        </w:rPr>
        <w:t>[  ]</w:t>
      </w:r>
      <w:proofErr w:type="gramEnd"/>
      <w:r w:rsidRPr="00F64012">
        <w:rPr>
          <w:rFonts w:ascii="Arial" w:eastAsia="SimSun" w:hAnsi="Arial" w:cs="Arial"/>
          <w:color w:val="000000"/>
          <w:sz w:val="22"/>
          <w:szCs w:val="22"/>
        </w:rPr>
        <w:tab/>
      </w:r>
      <w:r w:rsidRPr="00F64012">
        <w:rPr>
          <w:rFonts w:ascii="Arial" w:eastAsia="SimSun" w:hAnsi="Arial" w:cs="Arial"/>
          <w:sz w:val="22"/>
          <w:szCs w:val="22"/>
        </w:rPr>
        <w:t>Apply for</w:t>
      </w:r>
      <w:r w:rsidR="00715C53">
        <w:rPr>
          <w:rFonts w:ascii="Arial" w:eastAsia="SimSun" w:hAnsi="Arial" w:cs="Arial" w:hint="eastAsia"/>
          <w:sz w:val="22"/>
          <w:szCs w:val="22"/>
          <w:lang w:eastAsia="zh-CN"/>
        </w:rPr>
        <w:t>,</w:t>
      </w:r>
      <w:r w:rsidRPr="00F64012">
        <w:rPr>
          <w:rFonts w:ascii="Arial" w:eastAsia="SimSun" w:hAnsi="Arial" w:cs="Arial"/>
          <w:sz w:val="22"/>
          <w:szCs w:val="22"/>
        </w:rPr>
        <w:t xml:space="preserve"> and receive</w:t>
      </w:r>
      <w:r w:rsidR="00715C53">
        <w:rPr>
          <w:rFonts w:ascii="Arial" w:eastAsia="SimSun" w:hAnsi="Arial" w:cs="Arial" w:hint="eastAsia"/>
          <w:sz w:val="22"/>
          <w:szCs w:val="22"/>
          <w:lang w:eastAsia="zh-CN"/>
        </w:rPr>
        <w:t>,</w:t>
      </w:r>
      <w:r w:rsidRPr="00F64012">
        <w:rPr>
          <w:rFonts w:ascii="Arial" w:eastAsia="SimSun" w:hAnsi="Arial" w:cs="Arial"/>
          <w:sz w:val="22"/>
          <w:szCs w:val="22"/>
        </w:rPr>
        <w:t xml:space="preserve"> funds and benefits as a representative payee or an authorized representative or protective payee for the support of the adult.</w:t>
      </w:r>
    </w:p>
    <w:p w14:paraId="1946D9C9" w14:textId="01BD8647" w:rsidR="00D90997" w:rsidRPr="00F64012" w:rsidRDefault="00B86C6F" w:rsidP="00222D1D">
      <w:pPr>
        <w:shd w:val="clear" w:color="auto" w:fill="FFFFFF"/>
        <w:overflowPunct/>
        <w:autoSpaceDE/>
        <w:autoSpaceDN/>
        <w:adjustRightInd/>
        <w:ind w:left="1440"/>
        <w:textAlignment w:val="auto"/>
        <w:rPr>
          <w:rFonts w:ascii="Arial" w:eastAsia="SimSun" w:hAnsi="Arial" w:cs="Arial"/>
          <w:i/>
          <w:iCs/>
          <w:sz w:val="22"/>
          <w:szCs w:val="22"/>
          <w:lang w:eastAsia="zh-CN"/>
        </w:rPr>
      </w:pPr>
      <w:r w:rsidRPr="00F64012">
        <w:rPr>
          <w:rFonts w:ascii="Arial" w:eastAsia="SimSun" w:hAnsi="Arial" w:cs="Arial"/>
          <w:i/>
          <w:iCs/>
          <w:sz w:val="22"/>
          <w:szCs w:val="22"/>
          <w:lang w:eastAsia="zh-CN"/>
        </w:rPr>
        <w:t>作为代表收款人、授权代表或保护性收款人申请并接收资金和福利，以支持该成人。</w:t>
      </w:r>
    </w:p>
    <w:p w14:paraId="147D0919" w14:textId="21661F0F" w:rsidR="00816527" w:rsidRPr="00F64012" w:rsidRDefault="003C67D4" w:rsidP="00236E3A">
      <w:pPr>
        <w:pStyle w:val="Body"/>
        <w:tabs>
          <w:tab w:val="left" w:pos="720"/>
        </w:tabs>
        <w:spacing w:before="120" w:line="240" w:lineRule="auto"/>
        <w:ind w:left="108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The powers of the conservator should include, but are not limited to</w:t>
      </w:r>
      <w:r w:rsidR="00715C53">
        <w:rPr>
          <w:rFonts w:ascii="Arial" w:eastAsia="SimSun" w:hAnsi="Arial" w:cs="Arial" w:hint="eastAsia"/>
          <w:sz w:val="22"/>
          <w:szCs w:val="22"/>
          <w:lang w:eastAsia="zh-CN"/>
        </w:rPr>
        <w:t>,</w:t>
      </w:r>
      <w:r w:rsidRPr="00F64012">
        <w:rPr>
          <w:rFonts w:ascii="Arial" w:eastAsia="SimSun" w:hAnsi="Arial" w:cs="Arial"/>
          <w:sz w:val="22"/>
          <w:szCs w:val="22"/>
        </w:rPr>
        <w:t xml:space="preserve"> the following:</w:t>
      </w:r>
    </w:p>
    <w:p w14:paraId="4E1DC025" w14:textId="4BCD7ABA" w:rsidR="003C67D4" w:rsidRPr="00F64012" w:rsidRDefault="00B86C6F" w:rsidP="00DD6F92">
      <w:pPr>
        <w:pStyle w:val="Body"/>
        <w:tabs>
          <w:tab w:val="left" w:pos="720"/>
        </w:tabs>
        <w:spacing w:line="240" w:lineRule="auto"/>
        <w:ind w:left="108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保护人的权力应包括但不限于以下内容：</w:t>
      </w:r>
    </w:p>
    <w:p w14:paraId="4A9CD0E1" w14:textId="65C24BA7" w:rsidR="00816527" w:rsidRPr="00F64012" w:rsidRDefault="003C67D4" w:rsidP="00236E3A">
      <w:pPr>
        <w:pStyle w:val="Body"/>
        <w:tabs>
          <w:tab w:val="left" w:pos="720"/>
        </w:tabs>
        <w:spacing w:before="120" w:line="240" w:lineRule="auto"/>
        <w:ind w:left="144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 xml:space="preserve">To undertake the management of the financial affairs of the </w:t>
      </w:r>
      <w:proofErr w:type="gramStart"/>
      <w:r w:rsidRPr="00F64012">
        <w:rPr>
          <w:rFonts w:ascii="Arial" w:eastAsia="SimSun" w:hAnsi="Arial" w:cs="Arial"/>
          <w:sz w:val="22"/>
          <w:szCs w:val="22"/>
        </w:rPr>
        <w:t>Respondent</w:t>
      </w:r>
      <w:r w:rsidR="00715C53">
        <w:rPr>
          <w:rFonts w:ascii="Arial" w:eastAsia="SimSun" w:hAnsi="Arial" w:cs="Arial" w:hint="eastAsia"/>
          <w:sz w:val="22"/>
          <w:szCs w:val="22"/>
          <w:lang w:eastAsia="zh-CN"/>
        </w:rPr>
        <w:t>;</w:t>
      </w:r>
      <w:proofErr w:type="gramEnd"/>
    </w:p>
    <w:p w14:paraId="66613A42" w14:textId="69DD3143" w:rsidR="003C67D4" w:rsidRPr="00F64012" w:rsidRDefault="00FB57DB" w:rsidP="00DD6F92">
      <w:pPr>
        <w:pStyle w:val="Body"/>
        <w:tabs>
          <w:tab w:val="left" w:pos="720"/>
        </w:tabs>
        <w:spacing w:line="240" w:lineRule="auto"/>
        <w:ind w:left="144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负责被申请人的财务管理</w:t>
      </w:r>
      <w:r w:rsidR="00715C53">
        <w:rPr>
          <w:rFonts w:ascii="Arial" w:eastAsia="SimSun" w:hAnsi="Arial" w:cs="Arial" w:hint="eastAsia"/>
          <w:i/>
          <w:iCs/>
          <w:sz w:val="22"/>
          <w:szCs w:val="22"/>
          <w:lang w:eastAsia="zh-CN"/>
        </w:rPr>
        <w:t>；</w:t>
      </w:r>
    </w:p>
    <w:p w14:paraId="7E36AFD3" w14:textId="65B7D13F" w:rsidR="00816527" w:rsidRPr="00F64012" w:rsidRDefault="003C67D4" w:rsidP="00236E3A">
      <w:pPr>
        <w:pStyle w:val="Body"/>
        <w:tabs>
          <w:tab w:val="left" w:pos="720"/>
        </w:tabs>
        <w:spacing w:before="120" w:line="240" w:lineRule="auto"/>
        <w:ind w:left="144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 xml:space="preserve">To locate and gather </w:t>
      </w:r>
      <w:proofErr w:type="gramStart"/>
      <w:r w:rsidRPr="00F64012">
        <w:rPr>
          <w:rFonts w:ascii="Arial" w:eastAsia="SimSun" w:hAnsi="Arial" w:cs="Arial"/>
          <w:sz w:val="22"/>
          <w:szCs w:val="22"/>
        </w:rPr>
        <w:t>assets</w:t>
      </w:r>
      <w:r w:rsidR="00715C53">
        <w:rPr>
          <w:rFonts w:ascii="Arial" w:eastAsia="SimSun" w:hAnsi="Arial" w:cs="Arial" w:hint="eastAsia"/>
          <w:sz w:val="22"/>
          <w:szCs w:val="22"/>
          <w:lang w:eastAsia="zh-CN"/>
        </w:rPr>
        <w:t>;</w:t>
      </w:r>
      <w:proofErr w:type="gramEnd"/>
    </w:p>
    <w:p w14:paraId="3B04E89E" w14:textId="57E34C08" w:rsidR="003C67D4" w:rsidRPr="00F64012" w:rsidRDefault="00FB57DB" w:rsidP="00DD6F92">
      <w:pPr>
        <w:pStyle w:val="Body"/>
        <w:tabs>
          <w:tab w:val="left" w:pos="720"/>
        </w:tabs>
        <w:spacing w:line="240" w:lineRule="auto"/>
        <w:ind w:left="1440" w:hanging="360"/>
        <w:rPr>
          <w:rFonts w:ascii="Arial" w:eastAsia="SimSun" w:hAnsi="Arial" w:cs="Arial"/>
          <w:i/>
          <w:iCs/>
          <w:sz w:val="22"/>
          <w:szCs w:val="22"/>
        </w:rPr>
      </w:pPr>
      <w:r w:rsidRPr="00F64012">
        <w:rPr>
          <w:rFonts w:ascii="Arial" w:eastAsia="SimSun" w:hAnsi="Arial" w:cs="Arial"/>
          <w:i/>
          <w:iCs/>
          <w:sz w:val="22"/>
          <w:szCs w:val="22"/>
        </w:rPr>
        <w:tab/>
      </w:r>
      <w:r w:rsidRPr="00F64012">
        <w:rPr>
          <w:rFonts w:ascii="Arial" w:eastAsia="SimSun" w:hAnsi="Arial" w:cs="Arial"/>
          <w:i/>
          <w:iCs/>
          <w:sz w:val="22"/>
          <w:szCs w:val="22"/>
          <w:lang w:eastAsia="zh-CN"/>
        </w:rPr>
        <w:t>查找和收集资产</w:t>
      </w:r>
      <w:r w:rsidR="00715C53">
        <w:rPr>
          <w:rFonts w:ascii="Arial" w:eastAsia="SimSun" w:hAnsi="Arial" w:cs="Arial" w:hint="eastAsia"/>
          <w:i/>
          <w:iCs/>
          <w:sz w:val="22"/>
          <w:szCs w:val="22"/>
          <w:lang w:eastAsia="zh-CN"/>
        </w:rPr>
        <w:t>；</w:t>
      </w:r>
    </w:p>
    <w:p w14:paraId="75EB7C66" w14:textId="45E8A932" w:rsidR="00816527" w:rsidRPr="00F64012" w:rsidRDefault="002A1FBE" w:rsidP="00236E3A">
      <w:pPr>
        <w:pStyle w:val="Body"/>
        <w:tabs>
          <w:tab w:val="left" w:pos="720"/>
        </w:tabs>
        <w:spacing w:before="120" w:line="240" w:lineRule="auto"/>
        <w:ind w:left="144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 xml:space="preserve">To establish conservatorship </w:t>
      </w:r>
      <w:proofErr w:type="gramStart"/>
      <w:r w:rsidRPr="00F64012">
        <w:rPr>
          <w:rFonts w:ascii="Arial" w:eastAsia="SimSun" w:hAnsi="Arial" w:cs="Arial"/>
          <w:sz w:val="22"/>
          <w:szCs w:val="22"/>
        </w:rPr>
        <w:t>accounts</w:t>
      </w:r>
      <w:r w:rsidR="00715C53">
        <w:rPr>
          <w:rFonts w:ascii="Arial" w:eastAsia="SimSun" w:hAnsi="Arial" w:cs="Arial" w:hint="eastAsia"/>
          <w:sz w:val="22"/>
          <w:szCs w:val="22"/>
          <w:lang w:eastAsia="zh-CN"/>
        </w:rPr>
        <w:t>;</w:t>
      </w:r>
      <w:proofErr w:type="gramEnd"/>
    </w:p>
    <w:p w14:paraId="465CCBCA" w14:textId="09AFB849" w:rsidR="003C67D4" w:rsidRPr="00F64012" w:rsidRDefault="00FB57DB" w:rsidP="00DD6F92">
      <w:pPr>
        <w:pStyle w:val="Body"/>
        <w:tabs>
          <w:tab w:val="left" w:pos="720"/>
        </w:tabs>
        <w:spacing w:line="240" w:lineRule="auto"/>
        <w:ind w:left="1440" w:hanging="360"/>
        <w:rPr>
          <w:rFonts w:ascii="Arial" w:eastAsia="SimSun" w:hAnsi="Arial" w:cs="Arial"/>
          <w:i/>
          <w:iCs/>
          <w:sz w:val="22"/>
          <w:szCs w:val="22"/>
        </w:rPr>
      </w:pPr>
      <w:r w:rsidRPr="00F64012">
        <w:rPr>
          <w:rFonts w:ascii="Arial" w:eastAsia="SimSun" w:hAnsi="Arial" w:cs="Arial"/>
          <w:i/>
          <w:iCs/>
          <w:sz w:val="22"/>
          <w:szCs w:val="22"/>
        </w:rPr>
        <w:tab/>
      </w:r>
      <w:r w:rsidRPr="00F64012">
        <w:rPr>
          <w:rFonts w:ascii="Arial" w:eastAsia="SimSun" w:hAnsi="Arial" w:cs="Arial"/>
          <w:i/>
          <w:iCs/>
          <w:sz w:val="22"/>
          <w:szCs w:val="22"/>
          <w:lang w:eastAsia="zh-CN"/>
        </w:rPr>
        <w:t>建立保护权账户</w:t>
      </w:r>
      <w:r w:rsidR="00715C53">
        <w:rPr>
          <w:rFonts w:ascii="Arial" w:eastAsia="SimSun" w:hAnsi="Arial" w:cs="Arial" w:hint="eastAsia"/>
          <w:i/>
          <w:iCs/>
          <w:sz w:val="22"/>
          <w:szCs w:val="22"/>
          <w:lang w:eastAsia="zh-CN"/>
        </w:rPr>
        <w:t>；</w:t>
      </w:r>
    </w:p>
    <w:p w14:paraId="596C595D" w14:textId="353D892F" w:rsidR="00816527" w:rsidRPr="00F64012" w:rsidRDefault="002A1FBE" w:rsidP="00236E3A">
      <w:pPr>
        <w:pStyle w:val="Body"/>
        <w:tabs>
          <w:tab w:val="left" w:pos="720"/>
        </w:tabs>
        <w:spacing w:before="120" w:line="240" w:lineRule="auto"/>
        <w:ind w:left="144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 xml:space="preserve">To manage or close any financial accounts, including accounts held individually or jointly with another. To obtain </w:t>
      </w:r>
      <w:proofErr w:type="gramStart"/>
      <w:r w:rsidRPr="00F64012">
        <w:rPr>
          <w:rFonts w:ascii="Arial" w:eastAsia="SimSun" w:hAnsi="Arial" w:cs="Arial"/>
          <w:sz w:val="22"/>
          <w:szCs w:val="22"/>
        </w:rPr>
        <w:t>any and all</w:t>
      </w:r>
      <w:proofErr w:type="gramEnd"/>
      <w:r w:rsidRPr="00F64012">
        <w:rPr>
          <w:rFonts w:ascii="Arial" w:eastAsia="SimSun" w:hAnsi="Arial" w:cs="Arial"/>
          <w:sz w:val="22"/>
          <w:szCs w:val="22"/>
        </w:rPr>
        <w:t xml:space="preserve"> records relative to such accounts without the necessity of obtaining the written authority of any other person named on any such joint </w:t>
      </w:r>
      <w:proofErr w:type="gramStart"/>
      <w:r w:rsidRPr="00F64012">
        <w:rPr>
          <w:rFonts w:ascii="Arial" w:eastAsia="SimSun" w:hAnsi="Arial" w:cs="Arial"/>
          <w:sz w:val="22"/>
          <w:szCs w:val="22"/>
        </w:rPr>
        <w:t>accounts</w:t>
      </w:r>
      <w:r w:rsidR="00AD63B6">
        <w:rPr>
          <w:rFonts w:ascii="Arial" w:eastAsia="SimSun" w:hAnsi="Arial" w:cs="Arial" w:hint="eastAsia"/>
          <w:sz w:val="22"/>
          <w:szCs w:val="22"/>
          <w:lang w:eastAsia="zh-CN"/>
        </w:rPr>
        <w:t>;</w:t>
      </w:r>
      <w:proofErr w:type="gramEnd"/>
    </w:p>
    <w:p w14:paraId="7102EEC7" w14:textId="14C4A08D" w:rsidR="002A1FBE" w:rsidRPr="00F64012" w:rsidRDefault="00FB57DB" w:rsidP="00DD6F92">
      <w:pPr>
        <w:pStyle w:val="Body"/>
        <w:tabs>
          <w:tab w:val="left" w:pos="720"/>
        </w:tabs>
        <w:spacing w:line="240" w:lineRule="auto"/>
        <w:ind w:left="144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管理或关闭任何金融账户，包括单独或与他人共同持有的账户。获取与此类账户相关的任何及所有记录，而无需获得任何此类联名账户上指定的任何其他人的书面授权</w:t>
      </w:r>
      <w:r w:rsidR="00AD63B6">
        <w:rPr>
          <w:rFonts w:ascii="Arial" w:eastAsia="SimSun" w:hAnsi="Arial" w:cs="Arial" w:hint="eastAsia"/>
          <w:i/>
          <w:iCs/>
          <w:sz w:val="22"/>
          <w:szCs w:val="22"/>
          <w:lang w:eastAsia="zh-CN"/>
        </w:rPr>
        <w:t>；</w:t>
      </w:r>
    </w:p>
    <w:p w14:paraId="65DE4620" w14:textId="564FF7D8" w:rsidR="00816527" w:rsidRPr="00F64012" w:rsidRDefault="002A1FBE" w:rsidP="00236E3A">
      <w:pPr>
        <w:pStyle w:val="Body"/>
        <w:tabs>
          <w:tab w:val="left" w:pos="720"/>
        </w:tabs>
        <w:spacing w:before="120" w:line="240" w:lineRule="auto"/>
        <w:ind w:left="144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 xml:space="preserve">To remove Respondent’s name from any joint bank account and/or financial account and change the mailing address of any bank and/or financial statement to any address the conservator may request. If an asset has signatories or co-owners in addition to the Respondent, the conservator has the authority to block all access to such account/asset until true ownership has been </w:t>
      </w:r>
      <w:proofErr w:type="gramStart"/>
      <w:r w:rsidRPr="00F64012">
        <w:rPr>
          <w:rFonts w:ascii="Arial" w:eastAsia="SimSun" w:hAnsi="Arial" w:cs="Arial"/>
          <w:sz w:val="22"/>
          <w:szCs w:val="22"/>
        </w:rPr>
        <w:t>discovered</w:t>
      </w:r>
      <w:r w:rsidR="00AD63B6">
        <w:rPr>
          <w:rFonts w:ascii="Arial" w:eastAsia="SimSun" w:hAnsi="Arial" w:cs="Arial" w:hint="eastAsia"/>
          <w:sz w:val="22"/>
          <w:szCs w:val="22"/>
          <w:lang w:eastAsia="zh-CN"/>
        </w:rPr>
        <w:t>;</w:t>
      </w:r>
      <w:proofErr w:type="gramEnd"/>
    </w:p>
    <w:p w14:paraId="188F45CD" w14:textId="54E40344" w:rsidR="003C67D4" w:rsidRPr="00F64012" w:rsidRDefault="00FB57DB" w:rsidP="00DD6F92">
      <w:pPr>
        <w:pStyle w:val="Body"/>
        <w:tabs>
          <w:tab w:val="left" w:pos="720"/>
        </w:tabs>
        <w:spacing w:line="240" w:lineRule="auto"/>
        <w:ind w:left="1440" w:hanging="360"/>
        <w:rPr>
          <w:rFonts w:ascii="Arial" w:eastAsia="SimSun" w:hAnsi="Arial" w:cs="Arial"/>
          <w:i/>
          <w:iCs/>
          <w:sz w:val="22"/>
          <w:szCs w:val="22"/>
          <w:lang w:eastAsia="zh-CN"/>
        </w:rPr>
      </w:pPr>
      <w:r w:rsidRPr="00F64012">
        <w:rPr>
          <w:rFonts w:ascii="Arial" w:eastAsia="SimSun" w:hAnsi="Arial" w:cs="Arial"/>
          <w:i/>
          <w:iCs/>
          <w:sz w:val="22"/>
          <w:szCs w:val="22"/>
        </w:rPr>
        <w:lastRenderedPageBreak/>
        <w:tab/>
      </w:r>
      <w:r w:rsidRPr="00F64012">
        <w:rPr>
          <w:rFonts w:ascii="Arial" w:eastAsia="SimSun" w:hAnsi="Arial" w:cs="Arial"/>
          <w:i/>
          <w:iCs/>
          <w:sz w:val="22"/>
          <w:szCs w:val="22"/>
          <w:lang w:eastAsia="zh-CN"/>
        </w:rPr>
        <w:t>从任何联名银行账户和</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或财务账户中删除被申请人的姓名，并将任何银行和</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或财务报表的邮寄地址更改为保护人可能要求的任何地址。如果某项资产除了被申请人外还有其他签字人或共同所有人，保护人有权封锁对该账户</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资产的所有访问权限，直至确定真正的所有权</w:t>
      </w:r>
      <w:r w:rsidR="00AD63B6">
        <w:rPr>
          <w:rFonts w:ascii="Arial" w:eastAsia="SimSun" w:hAnsi="Arial" w:cs="Arial" w:hint="eastAsia"/>
          <w:i/>
          <w:iCs/>
          <w:sz w:val="22"/>
          <w:szCs w:val="22"/>
          <w:lang w:eastAsia="zh-CN"/>
        </w:rPr>
        <w:t>；</w:t>
      </w:r>
    </w:p>
    <w:p w14:paraId="714DEFF2" w14:textId="4A5E33D3" w:rsidR="00816527" w:rsidRPr="00F64012" w:rsidRDefault="002A1FBE" w:rsidP="00236E3A">
      <w:pPr>
        <w:pStyle w:val="Body"/>
        <w:tabs>
          <w:tab w:val="left" w:pos="720"/>
        </w:tabs>
        <w:spacing w:before="120" w:line="240" w:lineRule="auto"/>
        <w:ind w:left="144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 xml:space="preserve">To enter any safe deposit box held in the name of the Respondent, individually or with another, and inventory the contents of the box in the presence of an employee of the institution. Upon the submission of the witnessed inventory to the clerk of the court, the conservator has the authority to remove any contents and maintain and/or close said box or add items thereto. If the key to the box cannot be located, the conservator has the authority to authorize the drilling open of the box by the </w:t>
      </w:r>
      <w:proofErr w:type="gramStart"/>
      <w:r w:rsidRPr="00F64012">
        <w:rPr>
          <w:rFonts w:ascii="Arial" w:eastAsia="SimSun" w:hAnsi="Arial" w:cs="Arial"/>
          <w:sz w:val="22"/>
          <w:szCs w:val="22"/>
        </w:rPr>
        <w:t>institution</w:t>
      </w:r>
      <w:r w:rsidR="00AD63B6">
        <w:rPr>
          <w:rFonts w:ascii="Arial" w:eastAsia="SimSun" w:hAnsi="Arial" w:cs="Arial" w:hint="eastAsia"/>
          <w:sz w:val="22"/>
          <w:szCs w:val="22"/>
          <w:lang w:eastAsia="zh-CN"/>
        </w:rPr>
        <w:t>;</w:t>
      </w:r>
      <w:proofErr w:type="gramEnd"/>
    </w:p>
    <w:p w14:paraId="4B75868A" w14:textId="1AF7039D" w:rsidR="003C67D4" w:rsidRPr="00F64012" w:rsidRDefault="00FB57DB" w:rsidP="00DD6F92">
      <w:pPr>
        <w:pStyle w:val="Body"/>
        <w:tabs>
          <w:tab w:val="left" w:pos="720"/>
        </w:tabs>
        <w:spacing w:line="240" w:lineRule="auto"/>
        <w:ind w:left="144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进入被申请人名下（个人或与他人共同持有）的任何保险箱，并在该机构员工的见证下清点保险箱内的物品。在将见证的清点清单提交给法院书记员后，保护人有权移除保险箱内的任何物品，并继续维持、关闭该保险箱或向其中添加物品。如果找不到保险箱的钥匙，保护人有权授权该机构强行打开保险箱</w:t>
      </w:r>
      <w:r w:rsidR="00AD63B6">
        <w:rPr>
          <w:rFonts w:ascii="Arial" w:eastAsia="SimSun" w:hAnsi="Arial" w:cs="Arial" w:hint="eastAsia"/>
          <w:i/>
          <w:iCs/>
          <w:sz w:val="22"/>
          <w:szCs w:val="22"/>
          <w:lang w:eastAsia="zh-CN"/>
        </w:rPr>
        <w:t>；</w:t>
      </w:r>
    </w:p>
    <w:p w14:paraId="60126347" w14:textId="11526F56" w:rsidR="00816527" w:rsidRPr="00F64012" w:rsidRDefault="002A1FBE" w:rsidP="00236E3A">
      <w:pPr>
        <w:pStyle w:val="Body"/>
        <w:tabs>
          <w:tab w:val="left" w:pos="720"/>
        </w:tabs>
        <w:spacing w:before="120" w:line="240" w:lineRule="auto"/>
        <w:ind w:left="144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 xml:space="preserve">To expend funds as necessary for the benefit of Respondent subject to review by the </w:t>
      </w:r>
      <w:proofErr w:type="gramStart"/>
      <w:r w:rsidRPr="00F64012">
        <w:rPr>
          <w:rFonts w:ascii="Arial" w:eastAsia="SimSun" w:hAnsi="Arial" w:cs="Arial"/>
          <w:sz w:val="22"/>
          <w:szCs w:val="22"/>
        </w:rPr>
        <w:t>court</w:t>
      </w:r>
      <w:r w:rsidR="00AD63B6">
        <w:rPr>
          <w:rFonts w:ascii="Arial" w:eastAsia="SimSun" w:hAnsi="Arial" w:cs="Arial" w:hint="eastAsia"/>
          <w:sz w:val="22"/>
          <w:szCs w:val="22"/>
          <w:lang w:eastAsia="zh-CN"/>
        </w:rPr>
        <w:t>;</w:t>
      </w:r>
      <w:proofErr w:type="gramEnd"/>
    </w:p>
    <w:p w14:paraId="76B73764" w14:textId="2285ECCB" w:rsidR="002A1FBE" w:rsidRPr="00F64012" w:rsidRDefault="00FB57DB" w:rsidP="00DD6F92">
      <w:pPr>
        <w:pStyle w:val="Body"/>
        <w:tabs>
          <w:tab w:val="left" w:pos="720"/>
        </w:tabs>
        <w:spacing w:line="240" w:lineRule="auto"/>
        <w:ind w:left="144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根据法院审查的需要，为被申请人的利益支出资金</w:t>
      </w:r>
      <w:r w:rsidR="00AD63B6">
        <w:rPr>
          <w:rFonts w:ascii="Arial" w:eastAsia="SimSun" w:hAnsi="Arial" w:cs="Arial" w:hint="eastAsia"/>
          <w:i/>
          <w:iCs/>
          <w:sz w:val="22"/>
          <w:szCs w:val="22"/>
          <w:lang w:eastAsia="zh-CN"/>
        </w:rPr>
        <w:t>；</w:t>
      </w:r>
    </w:p>
    <w:p w14:paraId="0196A9BC" w14:textId="06D9E438" w:rsidR="00816527" w:rsidRPr="00F64012" w:rsidRDefault="002A1FBE" w:rsidP="00236E3A">
      <w:pPr>
        <w:pStyle w:val="Body"/>
        <w:tabs>
          <w:tab w:val="left" w:pos="720"/>
        </w:tabs>
        <w:spacing w:before="120" w:line="240" w:lineRule="auto"/>
        <w:ind w:left="1440" w:hanging="360"/>
        <w:rPr>
          <w:rFonts w:ascii="Arial" w:eastAsia="SimSun" w:hAnsi="Arial" w:cs="Arial"/>
          <w:sz w:val="22"/>
          <w:szCs w:val="22"/>
        </w:rPr>
      </w:pPr>
      <w:r w:rsidRPr="00F64012">
        <w:rPr>
          <w:rFonts w:ascii="Arial" w:eastAsia="SimSun" w:hAnsi="Arial" w:cs="Arial"/>
          <w:sz w:val="22"/>
          <w:szCs w:val="22"/>
        </w:rPr>
        <w:t>[  ]</w:t>
      </w:r>
      <w:r w:rsidRPr="00F64012">
        <w:rPr>
          <w:rFonts w:ascii="Arial" w:eastAsia="SimSun" w:hAnsi="Arial" w:cs="Arial"/>
          <w:sz w:val="22"/>
          <w:szCs w:val="22"/>
        </w:rPr>
        <w:tab/>
        <w:t>To convert all holdings, including but not limited to savings accounts, money market accounts, IRAs, pensions, annuities, 401Ks, mutual funds, stocks, bonds, cash, automobiles, mobile homes, and any other income or personal property, into the name of the conservator for the purposes of the conservatorship and all other reasonable duties required of a conservator</w:t>
      </w:r>
      <w:r w:rsidR="00AD63B6">
        <w:rPr>
          <w:rFonts w:ascii="Arial" w:eastAsia="SimSun" w:hAnsi="Arial" w:cs="Arial" w:hint="eastAsia"/>
          <w:sz w:val="22"/>
          <w:szCs w:val="22"/>
          <w:lang w:eastAsia="zh-CN"/>
        </w:rPr>
        <w:t>;</w:t>
      </w:r>
    </w:p>
    <w:p w14:paraId="6DD500AB" w14:textId="7014DBDB" w:rsidR="003C67D4" w:rsidRPr="00F64012" w:rsidRDefault="00FB57DB" w:rsidP="00DD6F92">
      <w:pPr>
        <w:pStyle w:val="Body"/>
        <w:tabs>
          <w:tab w:val="left" w:pos="720"/>
        </w:tabs>
        <w:spacing w:line="240" w:lineRule="auto"/>
        <w:ind w:left="144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将所有资产（包括但不限于储蓄账户、货币市场账户、</w:t>
      </w:r>
      <w:r w:rsidRPr="00F64012">
        <w:rPr>
          <w:rFonts w:ascii="Arial" w:eastAsia="SimSun" w:hAnsi="Arial" w:cs="Arial"/>
          <w:i/>
          <w:iCs/>
          <w:sz w:val="22"/>
          <w:szCs w:val="22"/>
          <w:lang w:eastAsia="zh-CN"/>
        </w:rPr>
        <w:t>IRA</w:t>
      </w:r>
      <w:r w:rsidRPr="00F64012">
        <w:rPr>
          <w:rFonts w:ascii="Arial" w:eastAsia="SimSun" w:hAnsi="Arial" w:cs="Arial"/>
          <w:i/>
          <w:iCs/>
          <w:sz w:val="22"/>
          <w:szCs w:val="22"/>
          <w:lang w:eastAsia="zh-CN"/>
        </w:rPr>
        <w:t>、养老金、年金、</w:t>
      </w:r>
      <w:r w:rsidRPr="00F64012">
        <w:rPr>
          <w:rFonts w:ascii="Arial" w:eastAsia="SimSun" w:hAnsi="Arial" w:cs="Arial"/>
          <w:i/>
          <w:iCs/>
          <w:sz w:val="22"/>
          <w:szCs w:val="22"/>
          <w:lang w:eastAsia="zh-CN"/>
        </w:rPr>
        <w:t>401K</w:t>
      </w:r>
      <w:r w:rsidRPr="00F64012">
        <w:rPr>
          <w:rFonts w:ascii="Arial" w:eastAsia="SimSun" w:hAnsi="Arial" w:cs="Arial"/>
          <w:i/>
          <w:iCs/>
          <w:sz w:val="22"/>
          <w:szCs w:val="22"/>
          <w:lang w:eastAsia="zh-CN"/>
        </w:rPr>
        <w:t>、共同基金、股票、债券、现金、汽车、移动房屋以及任何其他收入或个人财产）转为保护人的名下，以进行保护和履行保护人所需的所有其他合理职责</w:t>
      </w:r>
      <w:r w:rsidR="00AD63B6">
        <w:rPr>
          <w:rFonts w:ascii="Arial" w:eastAsia="SimSun" w:hAnsi="Arial" w:cs="Arial" w:hint="eastAsia"/>
          <w:i/>
          <w:iCs/>
          <w:sz w:val="22"/>
          <w:szCs w:val="22"/>
          <w:lang w:eastAsia="zh-CN"/>
        </w:rPr>
        <w:t>；</w:t>
      </w:r>
    </w:p>
    <w:p w14:paraId="449772F2" w14:textId="6B436481" w:rsidR="00816527" w:rsidRPr="00F64012" w:rsidRDefault="002A1FBE" w:rsidP="00236E3A">
      <w:pPr>
        <w:pStyle w:val="Body"/>
        <w:tabs>
          <w:tab w:val="left" w:pos="720"/>
        </w:tabs>
        <w:spacing w:before="120" w:line="240" w:lineRule="auto"/>
        <w:ind w:left="144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 xml:space="preserve">To enter any dwelling or storage area rented or owned by Respondent, or access the land or property owned or rented (individually or with another) by Respondent without the necessity of obtaining the written authority of any other person named on any such dwelling, land, property, or storage </w:t>
      </w:r>
      <w:proofErr w:type="gramStart"/>
      <w:r w:rsidRPr="00F64012">
        <w:rPr>
          <w:rFonts w:ascii="Arial" w:eastAsia="SimSun" w:hAnsi="Arial" w:cs="Arial"/>
          <w:sz w:val="22"/>
          <w:szCs w:val="22"/>
        </w:rPr>
        <w:t>area</w:t>
      </w:r>
      <w:r w:rsidR="00AD63B6">
        <w:rPr>
          <w:rFonts w:ascii="Arial" w:eastAsia="SimSun" w:hAnsi="Arial" w:cs="Arial" w:hint="eastAsia"/>
          <w:sz w:val="22"/>
          <w:szCs w:val="22"/>
          <w:lang w:eastAsia="zh-CN"/>
        </w:rPr>
        <w:t>;</w:t>
      </w:r>
      <w:proofErr w:type="gramEnd"/>
    </w:p>
    <w:p w14:paraId="1F879E61" w14:textId="1373A420" w:rsidR="003C67D4" w:rsidRPr="00F64012" w:rsidRDefault="00FB57DB" w:rsidP="00DD6F92">
      <w:pPr>
        <w:pStyle w:val="Body"/>
        <w:tabs>
          <w:tab w:val="left" w:pos="720"/>
        </w:tabs>
        <w:spacing w:line="240" w:lineRule="auto"/>
        <w:ind w:left="144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进入被申请人租用或拥有的任何住宅或仓库区域，或进入被申请人（单独或与他人共同）拥有或租用的土地或财产，而无需获得任何此类住宅、土地、财产或仓库区域上所列任何其他人的书面授权</w:t>
      </w:r>
      <w:r w:rsidR="00AD63B6">
        <w:rPr>
          <w:rFonts w:ascii="Arial" w:eastAsia="SimSun" w:hAnsi="Arial" w:cs="Arial" w:hint="eastAsia"/>
          <w:i/>
          <w:iCs/>
          <w:sz w:val="22"/>
          <w:szCs w:val="22"/>
          <w:lang w:eastAsia="zh-CN"/>
        </w:rPr>
        <w:t>；</w:t>
      </w:r>
    </w:p>
    <w:p w14:paraId="56F86E1F" w14:textId="566C0B75" w:rsidR="00816527" w:rsidRPr="00F64012" w:rsidRDefault="002A1FBE" w:rsidP="00236E3A">
      <w:pPr>
        <w:pStyle w:val="Body"/>
        <w:tabs>
          <w:tab w:val="left" w:pos="720"/>
        </w:tabs>
        <w:spacing w:before="120" w:line="240" w:lineRule="auto"/>
        <w:ind w:left="144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 xml:space="preserve">To remove, change, and/or re-key any lock to Respondent’s personal or real </w:t>
      </w:r>
      <w:proofErr w:type="gramStart"/>
      <w:r w:rsidRPr="00F64012">
        <w:rPr>
          <w:rFonts w:ascii="Arial" w:eastAsia="SimSun" w:hAnsi="Arial" w:cs="Arial"/>
          <w:sz w:val="22"/>
          <w:szCs w:val="22"/>
        </w:rPr>
        <w:t>property</w:t>
      </w:r>
      <w:r w:rsidR="00AD63B6">
        <w:rPr>
          <w:rFonts w:ascii="Arial" w:eastAsia="SimSun" w:hAnsi="Arial" w:cs="Arial" w:hint="eastAsia"/>
          <w:sz w:val="22"/>
          <w:szCs w:val="22"/>
          <w:lang w:eastAsia="zh-CN"/>
        </w:rPr>
        <w:t>;</w:t>
      </w:r>
      <w:proofErr w:type="gramEnd"/>
    </w:p>
    <w:p w14:paraId="30D3A543" w14:textId="0A006B50" w:rsidR="003C67D4" w:rsidRPr="00F64012" w:rsidRDefault="00FB57DB" w:rsidP="00DD6F92">
      <w:pPr>
        <w:pStyle w:val="Body"/>
        <w:tabs>
          <w:tab w:val="left" w:pos="720"/>
        </w:tabs>
        <w:spacing w:line="240" w:lineRule="auto"/>
        <w:ind w:left="144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移除、更改和</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或重新设置被申请人动产或不动产的任何锁具</w:t>
      </w:r>
      <w:r w:rsidR="00AD63B6">
        <w:rPr>
          <w:rFonts w:ascii="Arial" w:eastAsia="SimSun" w:hAnsi="Arial" w:cs="Arial" w:hint="eastAsia"/>
          <w:i/>
          <w:iCs/>
          <w:sz w:val="22"/>
          <w:szCs w:val="22"/>
          <w:lang w:eastAsia="zh-CN"/>
        </w:rPr>
        <w:t>；</w:t>
      </w:r>
    </w:p>
    <w:p w14:paraId="4D27D5D1" w14:textId="4D218D71" w:rsidR="00816527" w:rsidRPr="00F64012" w:rsidRDefault="002A1FBE" w:rsidP="00236E3A">
      <w:pPr>
        <w:pStyle w:val="Body"/>
        <w:tabs>
          <w:tab w:val="left" w:pos="720"/>
        </w:tabs>
        <w:spacing w:before="120" w:line="240" w:lineRule="auto"/>
        <w:ind w:left="144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 xml:space="preserve">To retain an appraiser to appraise real estate owned by the Respondent in the event a petition for authority to sell the real property is </w:t>
      </w:r>
      <w:proofErr w:type="gramStart"/>
      <w:r w:rsidRPr="00F64012">
        <w:rPr>
          <w:rFonts w:ascii="Arial" w:eastAsia="SimSun" w:hAnsi="Arial" w:cs="Arial"/>
          <w:sz w:val="22"/>
          <w:szCs w:val="22"/>
        </w:rPr>
        <w:t>brought</w:t>
      </w:r>
      <w:r w:rsidR="00AD63B6">
        <w:rPr>
          <w:rFonts w:ascii="Arial" w:eastAsia="SimSun" w:hAnsi="Arial" w:cs="Arial" w:hint="eastAsia"/>
          <w:sz w:val="22"/>
          <w:szCs w:val="22"/>
          <w:lang w:eastAsia="zh-CN"/>
        </w:rPr>
        <w:t>;</w:t>
      </w:r>
      <w:proofErr w:type="gramEnd"/>
    </w:p>
    <w:p w14:paraId="4277D3C1" w14:textId="66698D49" w:rsidR="003C67D4" w:rsidRPr="00F64012" w:rsidRDefault="00FB57DB" w:rsidP="00DD6F92">
      <w:pPr>
        <w:pStyle w:val="Body"/>
        <w:tabs>
          <w:tab w:val="left" w:pos="720"/>
        </w:tabs>
        <w:spacing w:line="240" w:lineRule="auto"/>
        <w:ind w:left="144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在提出出售不动产的授权申请时，聘请评估师对被申请人拥有的不动产进行评估</w:t>
      </w:r>
      <w:r w:rsidR="009B7DFD">
        <w:rPr>
          <w:rFonts w:ascii="Arial" w:eastAsia="SimSun" w:hAnsi="Arial" w:cs="Arial" w:hint="eastAsia"/>
          <w:i/>
          <w:iCs/>
          <w:sz w:val="22"/>
          <w:szCs w:val="22"/>
          <w:lang w:eastAsia="zh-CN"/>
        </w:rPr>
        <w:t>；</w:t>
      </w:r>
    </w:p>
    <w:p w14:paraId="332801C8" w14:textId="77777777" w:rsidR="00816527" w:rsidRPr="00F64012" w:rsidRDefault="002A1FBE" w:rsidP="00236E3A">
      <w:pPr>
        <w:pStyle w:val="Body"/>
        <w:tabs>
          <w:tab w:val="left" w:pos="720"/>
        </w:tabs>
        <w:spacing w:before="120" w:line="240" w:lineRule="auto"/>
        <w:ind w:left="144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To expend funds to establish cremation or burial arrangements.</w:t>
      </w:r>
    </w:p>
    <w:p w14:paraId="0A0379D8" w14:textId="01AEE092" w:rsidR="003C67D4" w:rsidRPr="00F64012" w:rsidRDefault="00FB57DB" w:rsidP="00DD6F92">
      <w:pPr>
        <w:pStyle w:val="Body"/>
        <w:tabs>
          <w:tab w:val="left" w:pos="720"/>
        </w:tabs>
        <w:spacing w:line="240" w:lineRule="auto"/>
        <w:ind w:left="144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支出资金以安排火化或葬礼事宜。</w:t>
      </w:r>
    </w:p>
    <w:p w14:paraId="73D109BD" w14:textId="77777777" w:rsidR="00816527" w:rsidRPr="00F64012" w:rsidRDefault="000E60E8" w:rsidP="00236E3A">
      <w:pPr>
        <w:pStyle w:val="Body"/>
        <w:tabs>
          <w:tab w:val="left" w:pos="360"/>
          <w:tab w:val="left" w:pos="9360"/>
        </w:tabs>
        <w:spacing w:before="120" w:line="240" w:lineRule="auto"/>
        <w:ind w:left="1080" w:hanging="360"/>
        <w:rPr>
          <w:rFonts w:ascii="Arial" w:eastAsia="SimSun" w:hAnsi="Arial" w:cs="Arial"/>
          <w:sz w:val="22"/>
          <w:szCs w:val="22"/>
          <w:u w:val="single"/>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 xml:space="preserve">Other: </w:t>
      </w:r>
      <w:r w:rsidRPr="00F64012">
        <w:rPr>
          <w:rFonts w:ascii="Arial" w:eastAsia="SimSun" w:hAnsi="Arial" w:cs="Arial"/>
          <w:sz w:val="22"/>
          <w:szCs w:val="22"/>
          <w:u w:val="single"/>
        </w:rPr>
        <w:tab/>
      </w:r>
    </w:p>
    <w:p w14:paraId="5F5061A5" w14:textId="4F3A242C" w:rsidR="00014368" w:rsidRPr="00F64012" w:rsidRDefault="00FB57DB" w:rsidP="00DD6F92">
      <w:pPr>
        <w:pStyle w:val="Body"/>
        <w:tabs>
          <w:tab w:val="left" w:pos="360"/>
          <w:tab w:val="left" w:pos="9360"/>
        </w:tabs>
        <w:spacing w:line="240" w:lineRule="auto"/>
        <w:ind w:left="1080" w:hanging="360"/>
        <w:rPr>
          <w:rFonts w:ascii="Arial" w:eastAsia="SimSun" w:hAnsi="Arial" w:cs="Arial"/>
          <w:i/>
          <w:iCs/>
          <w:sz w:val="22"/>
          <w:szCs w:val="22"/>
          <w:u w:val="single"/>
        </w:rPr>
      </w:pPr>
      <w:r w:rsidRPr="00F64012">
        <w:rPr>
          <w:rFonts w:ascii="Arial" w:eastAsia="SimSun" w:hAnsi="Arial" w:cs="Arial"/>
          <w:i/>
          <w:iCs/>
          <w:sz w:val="22"/>
          <w:szCs w:val="22"/>
        </w:rPr>
        <w:tab/>
      </w:r>
      <w:r w:rsidRPr="00F64012">
        <w:rPr>
          <w:rFonts w:ascii="Arial" w:eastAsia="SimSun" w:hAnsi="Arial" w:cs="Arial"/>
          <w:i/>
          <w:iCs/>
          <w:sz w:val="22"/>
          <w:szCs w:val="22"/>
          <w:lang w:eastAsia="zh-CN"/>
        </w:rPr>
        <w:t>其他：</w:t>
      </w:r>
    </w:p>
    <w:p w14:paraId="29BEDF3E" w14:textId="4FD2919E" w:rsidR="00014368" w:rsidRPr="00F64012" w:rsidRDefault="00014368" w:rsidP="00FB57DB">
      <w:pPr>
        <w:pStyle w:val="Body"/>
        <w:tabs>
          <w:tab w:val="right" w:pos="9360"/>
        </w:tabs>
        <w:spacing w:before="120" w:line="240" w:lineRule="auto"/>
        <w:ind w:left="1800"/>
        <w:rPr>
          <w:rFonts w:ascii="Arial" w:eastAsia="SimSun" w:hAnsi="Arial" w:cs="Arial"/>
          <w:sz w:val="22"/>
          <w:szCs w:val="22"/>
          <w:u w:val="single"/>
        </w:rPr>
      </w:pPr>
      <w:r w:rsidRPr="00F64012">
        <w:rPr>
          <w:rFonts w:ascii="Arial" w:eastAsia="SimSun" w:hAnsi="Arial" w:cs="Arial"/>
          <w:sz w:val="22"/>
          <w:szCs w:val="22"/>
          <w:u w:val="single"/>
        </w:rPr>
        <w:tab/>
      </w:r>
    </w:p>
    <w:p w14:paraId="1A87215F" w14:textId="36C8372C" w:rsidR="00014368" w:rsidRPr="00F64012" w:rsidRDefault="00014368" w:rsidP="00FB57DB">
      <w:pPr>
        <w:pStyle w:val="Body"/>
        <w:tabs>
          <w:tab w:val="right" w:pos="9360"/>
        </w:tabs>
        <w:spacing w:before="120" w:line="240" w:lineRule="auto"/>
        <w:ind w:left="1800"/>
        <w:rPr>
          <w:rFonts w:ascii="Arial" w:eastAsia="SimSun" w:hAnsi="Arial" w:cs="Arial"/>
          <w:sz w:val="22"/>
          <w:szCs w:val="22"/>
          <w:u w:val="single"/>
        </w:rPr>
      </w:pPr>
      <w:r w:rsidRPr="00F64012">
        <w:rPr>
          <w:rFonts w:ascii="Arial" w:eastAsia="SimSun" w:hAnsi="Arial" w:cs="Arial"/>
          <w:sz w:val="22"/>
          <w:szCs w:val="22"/>
          <w:u w:val="single"/>
        </w:rPr>
        <w:lastRenderedPageBreak/>
        <w:tab/>
      </w:r>
    </w:p>
    <w:p w14:paraId="4D17F6CD" w14:textId="31F5DF22" w:rsidR="00014368" w:rsidRPr="00F64012" w:rsidRDefault="00014368" w:rsidP="00FB57DB">
      <w:pPr>
        <w:pStyle w:val="Body"/>
        <w:tabs>
          <w:tab w:val="right" w:pos="9360"/>
        </w:tabs>
        <w:spacing w:before="120" w:line="240" w:lineRule="auto"/>
        <w:ind w:left="1800"/>
        <w:rPr>
          <w:rFonts w:ascii="Arial" w:eastAsia="SimSun" w:hAnsi="Arial" w:cs="Arial"/>
          <w:sz w:val="22"/>
          <w:szCs w:val="22"/>
          <w:u w:val="single"/>
        </w:rPr>
      </w:pPr>
      <w:r w:rsidRPr="00F64012">
        <w:rPr>
          <w:rFonts w:ascii="Arial" w:eastAsia="SimSun" w:hAnsi="Arial" w:cs="Arial"/>
          <w:sz w:val="22"/>
          <w:szCs w:val="22"/>
          <w:u w:val="single"/>
        </w:rPr>
        <w:tab/>
      </w:r>
    </w:p>
    <w:p w14:paraId="1C5259A7" w14:textId="77777777" w:rsidR="00816527" w:rsidRPr="00F64012" w:rsidRDefault="004D7A3B" w:rsidP="00236E3A">
      <w:pPr>
        <w:pStyle w:val="Body"/>
        <w:spacing w:before="120" w:line="240" w:lineRule="auto"/>
        <w:ind w:left="720"/>
        <w:rPr>
          <w:rFonts w:ascii="Arial" w:eastAsia="SimSun" w:hAnsi="Arial" w:cs="Arial"/>
          <w:sz w:val="22"/>
          <w:szCs w:val="22"/>
        </w:rPr>
      </w:pPr>
      <w:r w:rsidRPr="00F64012">
        <w:rPr>
          <w:rFonts w:ascii="Arial" w:eastAsia="SimSun" w:hAnsi="Arial" w:cs="Arial"/>
          <w:sz w:val="22"/>
          <w:szCs w:val="22"/>
        </w:rPr>
        <w:t xml:space="preserve">Without further court order, the guardian does not have power to consent to sterilization on </w:t>
      </w:r>
      <w:proofErr w:type="gramStart"/>
      <w:r w:rsidRPr="00F64012">
        <w:rPr>
          <w:rFonts w:ascii="Arial" w:eastAsia="SimSun" w:hAnsi="Arial" w:cs="Arial"/>
          <w:sz w:val="22"/>
          <w:szCs w:val="22"/>
        </w:rPr>
        <w:t>behalf</w:t>
      </w:r>
      <w:proofErr w:type="gramEnd"/>
      <w:r w:rsidRPr="00F64012">
        <w:rPr>
          <w:rFonts w:ascii="Arial" w:eastAsia="SimSun" w:hAnsi="Arial" w:cs="Arial"/>
          <w:sz w:val="22"/>
          <w:szCs w:val="22"/>
        </w:rPr>
        <w:t xml:space="preserve"> Respondent.</w:t>
      </w:r>
    </w:p>
    <w:p w14:paraId="2B6406A4" w14:textId="03942F87" w:rsidR="00EC22B2" w:rsidRPr="00F64012" w:rsidRDefault="00816527" w:rsidP="00DD6F92">
      <w:pPr>
        <w:pStyle w:val="Body"/>
        <w:spacing w:line="240" w:lineRule="auto"/>
        <w:ind w:left="720"/>
        <w:rPr>
          <w:rFonts w:ascii="Arial" w:eastAsia="SimSun" w:hAnsi="Arial" w:cs="Arial"/>
          <w:i/>
          <w:iCs/>
          <w:sz w:val="22"/>
          <w:szCs w:val="22"/>
          <w:lang w:eastAsia="zh-CN"/>
        </w:rPr>
      </w:pPr>
      <w:r w:rsidRPr="00F64012">
        <w:rPr>
          <w:rFonts w:ascii="Arial" w:eastAsia="SimSun" w:hAnsi="Arial" w:cs="Arial"/>
          <w:i/>
          <w:iCs/>
          <w:sz w:val="22"/>
          <w:szCs w:val="22"/>
          <w:lang w:eastAsia="zh-CN"/>
        </w:rPr>
        <w:t>如果没有进一步的法院命令，监护人无权代表被申请人同意绝育。</w:t>
      </w:r>
    </w:p>
    <w:p w14:paraId="7D128FE3" w14:textId="77777777" w:rsidR="00816527" w:rsidRPr="00F64012" w:rsidRDefault="00A13D25" w:rsidP="00236E3A">
      <w:pPr>
        <w:pStyle w:val="Body"/>
        <w:spacing w:before="120" w:line="240" w:lineRule="auto"/>
        <w:rPr>
          <w:rFonts w:ascii="Arial" w:eastAsia="SimSun" w:hAnsi="Arial" w:cs="Arial"/>
          <w:b/>
          <w:sz w:val="22"/>
          <w:szCs w:val="22"/>
        </w:rPr>
      </w:pPr>
      <w:r w:rsidRPr="00F64012">
        <w:rPr>
          <w:rFonts w:ascii="Arial" w:eastAsia="SimSun" w:hAnsi="Arial" w:cs="Arial"/>
          <w:b/>
          <w:bCs/>
          <w:sz w:val="22"/>
          <w:szCs w:val="22"/>
        </w:rPr>
        <w:t>18.</w:t>
      </w:r>
      <w:r w:rsidRPr="00F64012">
        <w:rPr>
          <w:rFonts w:ascii="Arial" w:eastAsia="SimSun" w:hAnsi="Arial" w:cs="Arial"/>
          <w:b/>
          <w:bCs/>
          <w:sz w:val="22"/>
          <w:szCs w:val="22"/>
        </w:rPr>
        <w:tab/>
        <w:t>Limitations and restrictions placed on the Respondent</w:t>
      </w:r>
    </w:p>
    <w:p w14:paraId="375F9832" w14:textId="30BA1DDF" w:rsidR="004D7A3B" w:rsidRPr="00F64012" w:rsidRDefault="0059357D" w:rsidP="00DD6F92">
      <w:pPr>
        <w:pStyle w:val="Body"/>
        <w:spacing w:line="240" w:lineRule="auto"/>
        <w:rPr>
          <w:rFonts w:ascii="Arial" w:eastAsia="SimSun" w:hAnsi="Arial" w:cs="Arial"/>
          <w:b/>
          <w:i/>
          <w:iCs/>
          <w:sz w:val="22"/>
          <w:szCs w:val="22"/>
          <w:lang w:eastAsia="zh-CN"/>
        </w:rPr>
      </w:pPr>
      <w:r w:rsidRPr="00F64012">
        <w:rPr>
          <w:rFonts w:ascii="Arial" w:eastAsia="SimSun" w:hAnsi="Arial" w:cs="Arial"/>
          <w:b/>
          <w:bCs/>
          <w:i/>
          <w:iCs/>
          <w:sz w:val="22"/>
          <w:szCs w:val="22"/>
        </w:rPr>
        <w:tab/>
      </w:r>
      <w:r w:rsidRPr="00F64012">
        <w:rPr>
          <w:rFonts w:ascii="Arial" w:eastAsia="SimSun" w:hAnsi="Arial" w:cs="Arial"/>
          <w:b/>
          <w:bCs/>
          <w:i/>
          <w:iCs/>
          <w:sz w:val="22"/>
          <w:szCs w:val="22"/>
          <w:lang w:eastAsia="zh-CN"/>
        </w:rPr>
        <w:t>对被申请人的限制和约束</w:t>
      </w:r>
    </w:p>
    <w:p w14:paraId="219E99F4" w14:textId="77777777" w:rsidR="00816527" w:rsidRPr="00F64012" w:rsidRDefault="004D7A3B" w:rsidP="00236E3A">
      <w:pPr>
        <w:pStyle w:val="Body"/>
        <w:spacing w:before="120" w:line="240" w:lineRule="auto"/>
        <w:ind w:left="720"/>
        <w:rPr>
          <w:rFonts w:ascii="Arial" w:eastAsia="SimSun" w:hAnsi="Arial" w:cs="Arial"/>
          <w:sz w:val="22"/>
          <w:szCs w:val="22"/>
        </w:rPr>
      </w:pPr>
      <w:r w:rsidRPr="00F64012">
        <w:rPr>
          <w:rFonts w:ascii="Arial" w:eastAsia="SimSun" w:hAnsi="Arial" w:cs="Arial"/>
          <w:sz w:val="22"/>
          <w:szCs w:val="22"/>
        </w:rPr>
        <w:t>The limitations and restrictions placed on Respondent are as follows:</w:t>
      </w:r>
    </w:p>
    <w:p w14:paraId="695E8F1A" w14:textId="726A0476" w:rsidR="004D7A3B" w:rsidRPr="00F64012" w:rsidRDefault="00816527" w:rsidP="00DD6F92">
      <w:pPr>
        <w:pStyle w:val="Body"/>
        <w:spacing w:line="240" w:lineRule="auto"/>
        <w:ind w:left="720"/>
        <w:rPr>
          <w:rFonts w:ascii="Arial" w:eastAsia="SimSun" w:hAnsi="Arial" w:cs="Arial"/>
          <w:i/>
          <w:iCs/>
          <w:sz w:val="22"/>
          <w:szCs w:val="22"/>
          <w:lang w:eastAsia="zh-CN"/>
        </w:rPr>
      </w:pPr>
      <w:r w:rsidRPr="00F64012">
        <w:rPr>
          <w:rFonts w:ascii="Arial" w:eastAsia="SimSun" w:hAnsi="Arial" w:cs="Arial"/>
          <w:i/>
          <w:iCs/>
          <w:sz w:val="22"/>
          <w:szCs w:val="22"/>
          <w:lang w:eastAsia="zh-CN"/>
        </w:rPr>
        <w:t>对被申请人的限制和约束如下：</w:t>
      </w:r>
    </w:p>
    <w:p w14:paraId="3FBEE086" w14:textId="77777777" w:rsidR="00816527" w:rsidRPr="00F64012" w:rsidRDefault="004D7A3B" w:rsidP="00236E3A">
      <w:pPr>
        <w:pStyle w:val="Body"/>
        <w:tabs>
          <w:tab w:val="left" w:pos="1440"/>
        </w:tabs>
        <w:spacing w:before="120" w:line="240" w:lineRule="auto"/>
        <w:ind w:left="144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To vote or hold an elected office.</w:t>
      </w:r>
    </w:p>
    <w:p w14:paraId="6BA4C996" w14:textId="256A3832" w:rsidR="004D7A3B" w:rsidRPr="00F64012" w:rsidRDefault="0059357D" w:rsidP="00DD6F92">
      <w:pPr>
        <w:pStyle w:val="Body"/>
        <w:tabs>
          <w:tab w:val="left" w:pos="1440"/>
        </w:tabs>
        <w:spacing w:line="240" w:lineRule="auto"/>
        <w:ind w:left="1440" w:hanging="360"/>
        <w:rPr>
          <w:rFonts w:ascii="Arial" w:eastAsia="SimSun" w:hAnsi="Arial" w:cs="Arial"/>
          <w:i/>
          <w:iCs/>
          <w:sz w:val="22"/>
          <w:szCs w:val="22"/>
        </w:rPr>
      </w:pPr>
      <w:r w:rsidRPr="00F64012">
        <w:rPr>
          <w:rFonts w:ascii="Arial" w:eastAsia="SimSun" w:hAnsi="Arial" w:cs="Arial"/>
          <w:i/>
          <w:iCs/>
          <w:sz w:val="22"/>
          <w:szCs w:val="22"/>
        </w:rPr>
        <w:tab/>
      </w:r>
      <w:r w:rsidRPr="00F64012">
        <w:rPr>
          <w:rFonts w:ascii="Arial" w:eastAsia="SimSun" w:hAnsi="Arial" w:cs="Arial"/>
          <w:i/>
          <w:iCs/>
          <w:sz w:val="22"/>
          <w:szCs w:val="22"/>
          <w:lang w:eastAsia="zh-CN"/>
        </w:rPr>
        <w:t>投票或担任民选职务。</w:t>
      </w:r>
    </w:p>
    <w:p w14:paraId="6B94420D" w14:textId="77777777" w:rsidR="00816527" w:rsidRPr="00F64012" w:rsidRDefault="004D7A3B" w:rsidP="00236E3A">
      <w:pPr>
        <w:pStyle w:val="Body"/>
        <w:tabs>
          <w:tab w:val="left" w:pos="1440"/>
        </w:tabs>
        <w:spacing w:before="120" w:line="240" w:lineRule="auto"/>
        <w:ind w:left="144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 xml:space="preserve">To marry, divorce, or </w:t>
      </w:r>
      <w:proofErr w:type="gramStart"/>
      <w:r w:rsidRPr="00F64012">
        <w:rPr>
          <w:rFonts w:ascii="Arial" w:eastAsia="SimSun" w:hAnsi="Arial" w:cs="Arial"/>
          <w:sz w:val="22"/>
          <w:szCs w:val="22"/>
        </w:rPr>
        <w:t>enter into</w:t>
      </w:r>
      <w:proofErr w:type="gramEnd"/>
      <w:r w:rsidRPr="00F64012">
        <w:rPr>
          <w:rFonts w:ascii="Arial" w:eastAsia="SimSun" w:hAnsi="Arial" w:cs="Arial"/>
          <w:sz w:val="22"/>
          <w:szCs w:val="22"/>
        </w:rPr>
        <w:t xml:space="preserve"> or end a state registered domestic partnership.</w:t>
      </w:r>
    </w:p>
    <w:p w14:paraId="2BD663F9" w14:textId="09CBED36" w:rsidR="004D7A3B" w:rsidRPr="00F64012" w:rsidRDefault="0059357D" w:rsidP="00DD6F92">
      <w:pPr>
        <w:pStyle w:val="Body"/>
        <w:tabs>
          <w:tab w:val="left" w:pos="1440"/>
        </w:tabs>
        <w:spacing w:line="240" w:lineRule="auto"/>
        <w:ind w:left="144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结婚、离婚、建立或终止州注册的同居伴侣关系。</w:t>
      </w:r>
    </w:p>
    <w:p w14:paraId="4B507B95" w14:textId="77777777" w:rsidR="00816527" w:rsidRPr="00F64012" w:rsidRDefault="00702CF2" w:rsidP="00236E3A">
      <w:pPr>
        <w:pStyle w:val="Body"/>
        <w:tabs>
          <w:tab w:val="left" w:pos="1440"/>
        </w:tabs>
        <w:spacing w:before="120" w:line="240" w:lineRule="auto"/>
        <w:ind w:left="144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To consent to or refuse medical treatment.</w:t>
      </w:r>
    </w:p>
    <w:p w14:paraId="5AC61143" w14:textId="1B7FAB41" w:rsidR="00702CF2" w:rsidRPr="00F64012" w:rsidRDefault="0059357D" w:rsidP="00DD6F92">
      <w:pPr>
        <w:pStyle w:val="Body"/>
        <w:tabs>
          <w:tab w:val="left" w:pos="1440"/>
        </w:tabs>
        <w:spacing w:line="240" w:lineRule="auto"/>
        <w:ind w:left="1440" w:hanging="360"/>
        <w:rPr>
          <w:rFonts w:ascii="Arial" w:eastAsia="SimSun" w:hAnsi="Arial" w:cs="Arial"/>
          <w:i/>
          <w:iCs/>
          <w:sz w:val="22"/>
          <w:szCs w:val="22"/>
        </w:rPr>
      </w:pPr>
      <w:r w:rsidRPr="00F64012">
        <w:rPr>
          <w:rFonts w:ascii="Arial" w:eastAsia="SimSun" w:hAnsi="Arial" w:cs="Arial"/>
          <w:i/>
          <w:iCs/>
          <w:sz w:val="22"/>
          <w:szCs w:val="22"/>
        </w:rPr>
        <w:tab/>
      </w:r>
      <w:r w:rsidRPr="00F64012">
        <w:rPr>
          <w:rFonts w:ascii="Arial" w:eastAsia="SimSun" w:hAnsi="Arial" w:cs="Arial"/>
          <w:i/>
          <w:iCs/>
          <w:sz w:val="22"/>
          <w:szCs w:val="22"/>
          <w:lang w:eastAsia="zh-CN"/>
        </w:rPr>
        <w:t>同意或拒绝医疗。</w:t>
      </w:r>
    </w:p>
    <w:p w14:paraId="52EF215E" w14:textId="77777777" w:rsidR="00816527" w:rsidRPr="00F64012" w:rsidRDefault="00702CF2" w:rsidP="00236E3A">
      <w:pPr>
        <w:pStyle w:val="Body"/>
        <w:tabs>
          <w:tab w:val="left" w:pos="1440"/>
        </w:tabs>
        <w:spacing w:before="120" w:line="240" w:lineRule="auto"/>
        <w:ind w:left="144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To decide who shall provide care and assistance.</w:t>
      </w:r>
    </w:p>
    <w:p w14:paraId="7B910DF4" w14:textId="35038DD2" w:rsidR="00702CF2" w:rsidRPr="00F64012" w:rsidRDefault="0059357D" w:rsidP="00DD6F92">
      <w:pPr>
        <w:pStyle w:val="Body"/>
        <w:tabs>
          <w:tab w:val="left" w:pos="1440"/>
        </w:tabs>
        <w:spacing w:line="240" w:lineRule="auto"/>
        <w:ind w:left="144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决定谁将为您提供照护和帮助。</w:t>
      </w:r>
    </w:p>
    <w:p w14:paraId="0DF00727" w14:textId="77777777" w:rsidR="00816527" w:rsidRPr="00F64012" w:rsidRDefault="00702CF2" w:rsidP="00236E3A">
      <w:pPr>
        <w:pStyle w:val="Body"/>
        <w:tabs>
          <w:tab w:val="left" w:pos="1440"/>
        </w:tabs>
        <w:spacing w:before="120" w:line="240" w:lineRule="auto"/>
        <w:ind w:left="144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To make decisions regarding social aspects of their life.</w:t>
      </w:r>
    </w:p>
    <w:p w14:paraId="06D148F3" w14:textId="7F430DC7" w:rsidR="00702CF2" w:rsidRPr="00F64012" w:rsidRDefault="0059357D" w:rsidP="00DD6F92">
      <w:pPr>
        <w:pStyle w:val="Body"/>
        <w:tabs>
          <w:tab w:val="left" w:pos="1440"/>
        </w:tabs>
        <w:spacing w:line="240" w:lineRule="auto"/>
        <w:ind w:left="144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做出有关生活社交方面的决策。</w:t>
      </w:r>
    </w:p>
    <w:p w14:paraId="573480CD" w14:textId="77777777" w:rsidR="00816527" w:rsidRPr="00F64012" w:rsidRDefault="00702CF2" w:rsidP="00236E3A">
      <w:pPr>
        <w:pStyle w:val="Body"/>
        <w:tabs>
          <w:tab w:val="left" w:pos="1440"/>
        </w:tabs>
        <w:spacing w:before="120" w:line="240" w:lineRule="auto"/>
        <w:ind w:left="144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To possess a license to drive.</w:t>
      </w:r>
    </w:p>
    <w:p w14:paraId="25E836C5" w14:textId="63ECCCE0" w:rsidR="00702CF2" w:rsidRPr="00F64012" w:rsidRDefault="00F6692D" w:rsidP="00DD6F92">
      <w:pPr>
        <w:pStyle w:val="Body"/>
        <w:tabs>
          <w:tab w:val="left" w:pos="1440"/>
        </w:tabs>
        <w:spacing w:line="240" w:lineRule="auto"/>
        <w:ind w:left="1440" w:hanging="360"/>
        <w:rPr>
          <w:rFonts w:ascii="Arial" w:eastAsia="SimSun" w:hAnsi="Arial" w:cs="Arial"/>
          <w:i/>
          <w:iCs/>
          <w:sz w:val="22"/>
          <w:szCs w:val="22"/>
        </w:rPr>
      </w:pPr>
      <w:r w:rsidRPr="00F64012">
        <w:rPr>
          <w:rFonts w:ascii="Arial" w:eastAsia="SimSun" w:hAnsi="Arial" w:cs="Arial"/>
          <w:i/>
          <w:iCs/>
          <w:sz w:val="22"/>
          <w:szCs w:val="22"/>
        </w:rPr>
        <w:tab/>
      </w:r>
      <w:r w:rsidRPr="00F64012">
        <w:rPr>
          <w:rFonts w:ascii="Arial" w:eastAsia="SimSun" w:hAnsi="Arial" w:cs="Arial"/>
          <w:i/>
          <w:iCs/>
          <w:sz w:val="22"/>
          <w:szCs w:val="22"/>
          <w:lang w:eastAsia="zh-CN"/>
        </w:rPr>
        <w:t>持有驾驶执照。</w:t>
      </w:r>
    </w:p>
    <w:p w14:paraId="2D778FE9" w14:textId="77777777" w:rsidR="00816527" w:rsidRPr="00F64012" w:rsidRDefault="004D7A3B" w:rsidP="00236E3A">
      <w:pPr>
        <w:pStyle w:val="Body"/>
        <w:tabs>
          <w:tab w:val="left" w:pos="1440"/>
        </w:tabs>
        <w:spacing w:before="120" w:line="240" w:lineRule="auto"/>
        <w:ind w:left="144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To make or revoke a will.</w:t>
      </w:r>
    </w:p>
    <w:p w14:paraId="5889E8A6" w14:textId="5D24FA94" w:rsidR="004D7A3B" w:rsidRPr="00F64012" w:rsidRDefault="00F6692D" w:rsidP="00DD6F92">
      <w:pPr>
        <w:pStyle w:val="Body"/>
        <w:tabs>
          <w:tab w:val="left" w:pos="1440"/>
        </w:tabs>
        <w:spacing w:line="240" w:lineRule="auto"/>
        <w:ind w:left="1440" w:hanging="360"/>
        <w:rPr>
          <w:rFonts w:ascii="Arial" w:eastAsia="SimSun" w:hAnsi="Arial" w:cs="Arial"/>
          <w:i/>
          <w:iCs/>
          <w:sz w:val="22"/>
          <w:szCs w:val="22"/>
        </w:rPr>
      </w:pPr>
      <w:r w:rsidRPr="00F64012">
        <w:rPr>
          <w:rFonts w:ascii="Arial" w:eastAsia="SimSun" w:hAnsi="Arial" w:cs="Arial"/>
          <w:i/>
          <w:iCs/>
          <w:sz w:val="22"/>
          <w:szCs w:val="22"/>
        </w:rPr>
        <w:tab/>
      </w:r>
      <w:r w:rsidRPr="00F64012">
        <w:rPr>
          <w:rFonts w:ascii="Arial" w:eastAsia="SimSun" w:hAnsi="Arial" w:cs="Arial"/>
          <w:i/>
          <w:iCs/>
          <w:sz w:val="22"/>
          <w:szCs w:val="22"/>
          <w:lang w:eastAsia="zh-CN"/>
        </w:rPr>
        <w:t>制定或撤销遗嘱。</w:t>
      </w:r>
    </w:p>
    <w:p w14:paraId="38461A1E" w14:textId="77777777" w:rsidR="00816527" w:rsidRPr="00F64012" w:rsidRDefault="004D7A3B" w:rsidP="00236E3A">
      <w:pPr>
        <w:pStyle w:val="Body"/>
        <w:tabs>
          <w:tab w:val="left" w:pos="1440"/>
        </w:tabs>
        <w:spacing w:before="120" w:line="240" w:lineRule="auto"/>
        <w:ind w:left="144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 xml:space="preserve">To </w:t>
      </w:r>
      <w:proofErr w:type="gramStart"/>
      <w:r w:rsidRPr="00F64012">
        <w:rPr>
          <w:rFonts w:ascii="Arial" w:eastAsia="SimSun" w:hAnsi="Arial" w:cs="Arial"/>
          <w:sz w:val="22"/>
          <w:szCs w:val="22"/>
        </w:rPr>
        <w:t>enter into</w:t>
      </w:r>
      <w:proofErr w:type="gramEnd"/>
      <w:r w:rsidRPr="00F64012">
        <w:rPr>
          <w:rFonts w:ascii="Arial" w:eastAsia="SimSun" w:hAnsi="Arial" w:cs="Arial"/>
          <w:sz w:val="22"/>
          <w:szCs w:val="22"/>
        </w:rPr>
        <w:t xml:space="preserve"> a contract.</w:t>
      </w:r>
    </w:p>
    <w:p w14:paraId="3DAF1447" w14:textId="208189F6" w:rsidR="004D7A3B" w:rsidRPr="00F64012" w:rsidRDefault="00F6692D" w:rsidP="00DD6F92">
      <w:pPr>
        <w:pStyle w:val="Body"/>
        <w:tabs>
          <w:tab w:val="left" w:pos="1440"/>
        </w:tabs>
        <w:spacing w:line="240" w:lineRule="auto"/>
        <w:ind w:left="1440" w:hanging="360"/>
        <w:rPr>
          <w:rFonts w:ascii="Arial" w:eastAsia="SimSun" w:hAnsi="Arial" w:cs="Arial"/>
          <w:i/>
          <w:iCs/>
          <w:sz w:val="22"/>
          <w:szCs w:val="22"/>
        </w:rPr>
      </w:pPr>
      <w:r w:rsidRPr="00F64012">
        <w:rPr>
          <w:rFonts w:ascii="Arial" w:eastAsia="SimSun" w:hAnsi="Arial" w:cs="Arial"/>
          <w:i/>
          <w:iCs/>
          <w:sz w:val="22"/>
          <w:szCs w:val="22"/>
        </w:rPr>
        <w:tab/>
      </w:r>
      <w:r w:rsidRPr="00F64012">
        <w:rPr>
          <w:rFonts w:ascii="Arial" w:eastAsia="SimSun" w:hAnsi="Arial" w:cs="Arial"/>
          <w:i/>
          <w:iCs/>
          <w:sz w:val="22"/>
          <w:szCs w:val="22"/>
          <w:lang w:eastAsia="zh-CN"/>
        </w:rPr>
        <w:t>签订合同。</w:t>
      </w:r>
    </w:p>
    <w:p w14:paraId="1A04C509" w14:textId="77777777" w:rsidR="00816527" w:rsidRPr="00F64012" w:rsidRDefault="004D7A3B" w:rsidP="00236E3A">
      <w:pPr>
        <w:pStyle w:val="Body"/>
        <w:tabs>
          <w:tab w:val="left" w:pos="1440"/>
        </w:tabs>
        <w:spacing w:before="120" w:line="240" w:lineRule="auto"/>
        <w:ind w:left="144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To appoint someone to act on their behalf.</w:t>
      </w:r>
    </w:p>
    <w:p w14:paraId="00A9B7D2" w14:textId="3B6457B8" w:rsidR="004D7A3B" w:rsidRPr="00F64012" w:rsidRDefault="00F6692D" w:rsidP="00DD6F92">
      <w:pPr>
        <w:pStyle w:val="Body"/>
        <w:tabs>
          <w:tab w:val="left" w:pos="1440"/>
        </w:tabs>
        <w:spacing w:line="240" w:lineRule="auto"/>
        <w:ind w:left="144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指定个人代表他们行事。</w:t>
      </w:r>
    </w:p>
    <w:p w14:paraId="71806F50" w14:textId="77777777" w:rsidR="00816527" w:rsidRPr="00F64012" w:rsidRDefault="004D7A3B" w:rsidP="00236E3A">
      <w:pPr>
        <w:pStyle w:val="Body"/>
        <w:tabs>
          <w:tab w:val="left" w:pos="1440"/>
        </w:tabs>
        <w:spacing w:before="120" w:line="240" w:lineRule="auto"/>
        <w:ind w:left="144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To sue and be sued, other than through a guardian and/or conservator.</w:t>
      </w:r>
    </w:p>
    <w:p w14:paraId="09FDA678" w14:textId="1990C2DA" w:rsidR="004D7A3B" w:rsidRPr="00F64012" w:rsidRDefault="00F6692D" w:rsidP="00DD6F92">
      <w:pPr>
        <w:pStyle w:val="Body"/>
        <w:tabs>
          <w:tab w:val="left" w:pos="1440"/>
        </w:tabs>
        <w:spacing w:line="240" w:lineRule="auto"/>
        <w:ind w:left="144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起诉和被起诉，除非通过监护人和</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或保护人。</w:t>
      </w:r>
    </w:p>
    <w:p w14:paraId="053A7909" w14:textId="77777777" w:rsidR="00816527" w:rsidRPr="00F64012" w:rsidRDefault="004D7A3B" w:rsidP="00236E3A">
      <w:pPr>
        <w:pStyle w:val="Body"/>
        <w:tabs>
          <w:tab w:val="left" w:pos="1440"/>
        </w:tabs>
        <w:spacing w:before="120" w:line="240" w:lineRule="auto"/>
        <w:ind w:left="144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To buy, sell, own, mortgage, or lease property.</w:t>
      </w:r>
    </w:p>
    <w:p w14:paraId="62E7FF64" w14:textId="65C0186E" w:rsidR="004D7A3B" w:rsidRPr="00F64012" w:rsidRDefault="00F6692D" w:rsidP="00DD6F92">
      <w:pPr>
        <w:pStyle w:val="Body"/>
        <w:tabs>
          <w:tab w:val="left" w:pos="1440"/>
        </w:tabs>
        <w:spacing w:line="240" w:lineRule="auto"/>
        <w:ind w:left="144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购买、出售、拥有、抵押或租赁财产。</w:t>
      </w:r>
    </w:p>
    <w:p w14:paraId="58807D04" w14:textId="77777777" w:rsidR="00816527" w:rsidRPr="00F64012" w:rsidRDefault="004D7A3B" w:rsidP="00236E3A">
      <w:pPr>
        <w:pStyle w:val="Body"/>
        <w:tabs>
          <w:tab w:val="left" w:pos="1440"/>
        </w:tabs>
        <w:spacing w:before="120" w:line="240" w:lineRule="auto"/>
        <w:ind w:left="144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To manage their money.</w:t>
      </w:r>
    </w:p>
    <w:p w14:paraId="793D94B3" w14:textId="71F2C9FB" w:rsidR="004D7A3B" w:rsidRPr="00F64012" w:rsidRDefault="00F6692D" w:rsidP="00DD6F92">
      <w:pPr>
        <w:pStyle w:val="Body"/>
        <w:tabs>
          <w:tab w:val="left" w:pos="1440"/>
        </w:tabs>
        <w:spacing w:line="240" w:lineRule="auto"/>
        <w:ind w:left="1440" w:hanging="360"/>
        <w:rPr>
          <w:rFonts w:ascii="Arial" w:eastAsia="SimSun" w:hAnsi="Arial" w:cs="Arial"/>
          <w:i/>
          <w:iCs/>
          <w:sz w:val="22"/>
          <w:szCs w:val="22"/>
        </w:rPr>
      </w:pPr>
      <w:r w:rsidRPr="00F64012">
        <w:rPr>
          <w:rFonts w:ascii="Arial" w:eastAsia="SimSun" w:hAnsi="Arial" w:cs="Arial"/>
          <w:i/>
          <w:iCs/>
          <w:sz w:val="22"/>
          <w:szCs w:val="22"/>
        </w:rPr>
        <w:tab/>
      </w:r>
      <w:r w:rsidRPr="00F64012">
        <w:rPr>
          <w:rFonts w:ascii="Arial" w:eastAsia="SimSun" w:hAnsi="Arial" w:cs="Arial"/>
          <w:i/>
          <w:iCs/>
          <w:sz w:val="22"/>
          <w:szCs w:val="22"/>
          <w:lang w:eastAsia="zh-CN"/>
        </w:rPr>
        <w:t>管理资金。</w:t>
      </w:r>
    </w:p>
    <w:p w14:paraId="515C2FA7" w14:textId="77777777" w:rsidR="00816527" w:rsidRPr="00F64012" w:rsidRDefault="004D7A3B" w:rsidP="00236E3A">
      <w:pPr>
        <w:pStyle w:val="Body"/>
        <w:tabs>
          <w:tab w:val="left" w:pos="360"/>
          <w:tab w:val="left" w:pos="1440"/>
          <w:tab w:val="right" w:pos="9360"/>
        </w:tabs>
        <w:spacing w:before="120" w:line="240" w:lineRule="auto"/>
        <w:ind w:left="1440" w:hanging="360"/>
        <w:rPr>
          <w:rFonts w:ascii="Arial" w:eastAsia="SimSun" w:hAnsi="Arial" w:cs="Arial"/>
          <w:sz w:val="22"/>
          <w:szCs w:val="22"/>
          <w:u w:val="single"/>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 xml:space="preserve">Other limitations and restrictions: </w:t>
      </w:r>
      <w:r w:rsidRPr="00F64012">
        <w:rPr>
          <w:rFonts w:ascii="Arial" w:eastAsia="SimSun" w:hAnsi="Arial" w:cs="Arial"/>
          <w:sz w:val="22"/>
          <w:szCs w:val="22"/>
          <w:u w:val="single"/>
        </w:rPr>
        <w:tab/>
      </w:r>
    </w:p>
    <w:p w14:paraId="4A7E98CE" w14:textId="7638BC12" w:rsidR="004D7A3B" w:rsidRPr="00F64012" w:rsidRDefault="00F6692D" w:rsidP="00DD6F92">
      <w:pPr>
        <w:pStyle w:val="Body"/>
        <w:tabs>
          <w:tab w:val="left" w:pos="360"/>
          <w:tab w:val="left" w:pos="1440"/>
          <w:tab w:val="right" w:pos="9360"/>
        </w:tabs>
        <w:spacing w:line="240" w:lineRule="auto"/>
        <w:ind w:left="1440" w:hanging="360"/>
        <w:rPr>
          <w:rFonts w:ascii="Arial" w:eastAsia="SimSun" w:hAnsi="Arial" w:cs="Arial"/>
          <w:i/>
          <w:iCs/>
          <w:sz w:val="22"/>
          <w:szCs w:val="22"/>
          <w:u w:val="single"/>
        </w:rPr>
      </w:pPr>
      <w:r w:rsidRPr="00F64012">
        <w:rPr>
          <w:rFonts w:ascii="Arial" w:eastAsia="SimSun" w:hAnsi="Arial" w:cs="Arial"/>
          <w:i/>
          <w:iCs/>
          <w:sz w:val="22"/>
          <w:szCs w:val="22"/>
        </w:rPr>
        <w:tab/>
      </w:r>
      <w:r w:rsidRPr="00F64012">
        <w:rPr>
          <w:rFonts w:ascii="Arial" w:eastAsia="SimSun" w:hAnsi="Arial" w:cs="Arial"/>
          <w:i/>
          <w:iCs/>
          <w:sz w:val="22"/>
          <w:szCs w:val="22"/>
          <w:lang w:eastAsia="zh-CN"/>
        </w:rPr>
        <w:t>其他限制和约束：</w:t>
      </w:r>
    </w:p>
    <w:p w14:paraId="75B8E163" w14:textId="3EF6A175" w:rsidR="004D7A3B" w:rsidRPr="00F64012" w:rsidRDefault="004D7A3B" w:rsidP="00156F43">
      <w:pPr>
        <w:pStyle w:val="Body"/>
        <w:tabs>
          <w:tab w:val="right" w:pos="9360"/>
        </w:tabs>
        <w:spacing w:before="120" w:line="240" w:lineRule="auto"/>
        <w:ind w:left="1440"/>
        <w:rPr>
          <w:rFonts w:ascii="Arial" w:eastAsia="SimSun" w:hAnsi="Arial" w:cs="Arial"/>
          <w:sz w:val="22"/>
          <w:szCs w:val="22"/>
          <w:u w:val="single"/>
        </w:rPr>
      </w:pPr>
      <w:r w:rsidRPr="00F64012">
        <w:rPr>
          <w:rFonts w:ascii="Arial" w:eastAsia="SimSun" w:hAnsi="Arial" w:cs="Arial"/>
          <w:sz w:val="22"/>
          <w:szCs w:val="22"/>
          <w:u w:val="single"/>
        </w:rPr>
        <w:tab/>
      </w:r>
    </w:p>
    <w:p w14:paraId="50AB88E7" w14:textId="18B8A118" w:rsidR="004D7A3B" w:rsidRPr="00F64012" w:rsidRDefault="004D7A3B" w:rsidP="00156F43">
      <w:pPr>
        <w:pStyle w:val="Body"/>
        <w:tabs>
          <w:tab w:val="right" w:pos="9360"/>
        </w:tabs>
        <w:spacing w:before="120" w:line="240" w:lineRule="auto"/>
        <w:ind w:left="1440"/>
        <w:rPr>
          <w:rFonts w:ascii="Arial" w:eastAsia="SimSun" w:hAnsi="Arial" w:cs="Arial"/>
          <w:sz w:val="22"/>
          <w:szCs w:val="22"/>
          <w:u w:val="single"/>
        </w:rPr>
      </w:pPr>
      <w:r w:rsidRPr="00F64012">
        <w:rPr>
          <w:rFonts w:ascii="Arial" w:eastAsia="SimSun" w:hAnsi="Arial" w:cs="Arial"/>
          <w:sz w:val="22"/>
          <w:szCs w:val="22"/>
          <w:u w:val="single"/>
        </w:rPr>
        <w:tab/>
      </w:r>
    </w:p>
    <w:p w14:paraId="5FAFDC29" w14:textId="35AD6BB6" w:rsidR="004D7A3B" w:rsidRDefault="004D7A3B" w:rsidP="00156F43">
      <w:pPr>
        <w:pStyle w:val="Body"/>
        <w:tabs>
          <w:tab w:val="right" w:pos="9360"/>
        </w:tabs>
        <w:spacing w:before="120" w:line="240" w:lineRule="auto"/>
        <w:ind w:left="1440"/>
        <w:rPr>
          <w:rFonts w:ascii="Arial" w:eastAsia="SimSun" w:hAnsi="Arial" w:cs="Arial"/>
          <w:sz w:val="22"/>
          <w:szCs w:val="22"/>
          <w:u w:val="single"/>
        </w:rPr>
      </w:pPr>
      <w:r w:rsidRPr="00F64012">
        <w:rPr>
          <w:rFonts w:ascii="Arial" w:eastAsia="SimSun" w:hAnsi="Arial" w:cs="Arial"/>
          <w:sz w:val="22"/>
          <w:szCs w:val="22"/>
          <w:u w:val="single"/>
        </w:rPr>
        <w:tab/>
      </w:r>
    </w:p>
    <w:p w14:paraId="2F432234" w14:textId="77777777" w:rsidR="00222D1D" w:rsidRPr="00F64012" w:rsidRDefault="00222D1D" w:rsidP="00156F43">
      <w:pPr>
        <w:pStyle w:val="Body"/>
        <w:tabs>
          <w:tab w:val="right" w:pos="9360"/>
        </w:tabs>
        <w:spacing w:before="120" w:line="240" w:lineRule="auto"/>
        <w:ind w:left="1440"/>
        <w:rPr>
          <w:rFonts w:ascii="Arial" w:eastAsia="SimSun" w:hAnsi="Arial" w:cs="Arial"/>
          <w:sz w:val="22"/>
          <w:szCs w:val="22"/>
          <w:u w:val="single"/>
        </w:rPr>
      </w:pPr>
    </w:p>
    <w:p w14:paraId="71EE36F4" w14:textId="77777777" w:rsidR="00816527" w:rsidRPr="00F64012" w:rsidRDefault="00A01392" w:rsidP="00236E3A">
      <w:pPr>
        <w:pStyle w:val="Body"/>
        <w:tabs>
          <w:tab w:val="left" w:pos="720"/>
          <w:tab w:val="left" w:pos="1440"/>
        </w:tabs>
        <w:spacing w:before="120" w:line="240" w:lineRule="auto"/>
        <w:rPr>
          <w:rFonts w:ascii="Arial" w:eastAsia="SimSun" w:hAnsi="Arial" w:cs="Arial"/>
          <w:b/>
          <w:sz w:val="22"/>
          <w:szCs w:val="22"/>
        </w:rPr>
      </w:pPr>
      <w:r w:rsidRPr="00F64012">
        <w:rPr>
          <w:rFonts w:ascii="Arial" w:eastAsia="SimSun" w:hAnsi="Arial" w:cs="Arial"/>
          <w:b/>
          <w:bCs/>
          <w:sz w:val="22"/>
          <w:szCs w:val="22"/>
        </w:rPr>
        <w:lastRenderedPageBreak/>
        <w:t>19.</w:t>
      </w:r>
      <w:r w:rsidRPr="00F64012">
        <w:rPr>
          <w:rFonts w:ascii="Arial" w:eastAsia="SimSun" w:hAnsi="Arial" w:cs="Arial"/>
          <w:sz w:val="22"/>
          <w:szCs w:val="22"/>
        </w:rPr>
        <w:tab/>
      </w:r>
      <w:r w:rsidRPr="00F64012">
        <w:rPr>
          <w:rFonts w:ascii="Arial" w:eastAsia="SimSun" w:hAnsi="Arial" w:cs="Arial"/>
          <w:b/>
          <w:bCs/>
          <w:sz w:val="22"/>
          <w:szCs w:val="22"/>
        </w:rPr>
        <w:t>Restrictions on Respondent’s right to communicate, visit, and interact with others</w:t>
      </w:r>
    </w:p>
    <w:p w14:paraId="789DED5A" w14:textId="2D7E53F2" w:rsidR="00EC22B2" w:rsidRPr="00F64012" w:rsidRDefault="004160EA" w:rsidP="00DD6F92">
      <w:pPr>
        <w:pStyle w:val="Body"/>
        <w:tabs>
          <w:tab w:val="left" w:pos="720"/>
          <w:tab w:val="left" w:pos="1440"/>
        </w:tabs>
        <w:spacing w:line="240" w:lineRule="auto"/>
        <w:rPr>
          <w:rFonts w:ascii="Arial" w:eastAsia="SimSun" w:hAnsi="Arial" w:cs="Arial"/>
          <w:i/>
          <w:iCs/>
          <w:sz w:val="22"/>
          <w:szCs w:val="22"/>
          <w:lang w:eastAsia="zh-CN"/>
        </w:rPr>
      </w:pPr>
      <w:r w:rsidRPr="00F64012">
        <w:rPr>
          <w:rFonts w:ascii="Arial" w:eastAsia="SimSun" w:hAnsi="Arial" w:cs="Arial"/>
          <w:b/>
          <w:bCs/>
          <w:i/>
          <w:iCs/>
          <w:sz w:val="22"/>
          <w:szCs w:val="22"/>
        </w:rPr>
        <w:tab/>
      </w:r>
      <w:r w:rsidRPr="00F64012">
        <w:rPr>
          <w:rFonts w:ascii="Arial" w:eastAsia="SimSun" w:hAnsi="Arial" w:cs="Arial"/>
          <w:b/>
          <w:bCs/>
          <w:i/>
          <w:iCs/>
          <w:sz w:val="22"/>
          <w:szCs w:val="22"/>
          <w:lang w:eastAsia="zh-CN"/>
        </w:rPr>
        <w:t>对被申请人与他人沟通、会面和互动的权利的限制</w:t>
      </w:r>
    </w:p>
    <w:p w14:paraId="2CEF3A66" w14:textId="77777777" w:rsidR="00816527" w:rsidRPr="00F64012" w:rsidRDefault="00EC22B2" w:rsidP="00236E3A">
      <w:pPr>
        <w:pStyle w:val="Body"/>
        <w:tabs>
          <w:tab w:val="left" w:pos="720"/>
        </w:tabs>
        <w:spacing w:before="120" w:line="240" w:lineRule="auto"/>
        <w:ind w:left="720"/>
        <w:rPr>
          <w:rFonts w:ascii="Arial" w:eastAsia="SimSun" w:hAnsi="Arial" w:cs="Arial"/>
          <w:sz w:val="22"/>
          <w:szCs w:val="22"/>
        </w:rPr>
      </w:pPr>
      <w:r w:rsidRPr="00F64012">
        <w:rPr>
          <w:rFonts w:ascii="Arial" w:eastAsia="SimSun" w:hAnsi="Arial" w:cs="Arial"/>
          <w:sz w:val="22"/>
          <w:szCs w:val="22"/>
        </w:rPr>
        <w:t>The guardian is authorized to restrict Respondent’s right to communicate, visit, and interact or otherwise associate with the following persons:</w:t>
      </w:r>
    </w:p>
    <w:p w14:paraId="5DA79B71" w14:textId="494E7293" w:rsidR="00EC22B2" w:rsidRDefault="00816527" w:rsidP="00DD6F92">
      <w:pPr>
        <w:pStyle w:val="Body"/>
        <w:tabs>
          <w:tab w:val="left" w:pos="720"/>
        </w:tabs>
        <w:spacing w:line="240" w:lineRule="auto"/>
        <w:ind w:left="720"/>
        <w:rPr>
          <w:rFonts w:ascii="Arial" w:eastAsia="SimSun" w:hAnsi="Arial" w:cs="Arial"/>
          <w:i/>
          <w:iCs/>
          <w:sz w:val="22"/>
          <w:szCs w:val="22"/>
          <w:lang w:eastAsia="zh-CN"/>
        </w:rPr>
      </w:pPr>
      <w:r w:rsidRPr="00F64012">
        <w:rPr>
          <w:rFonts w:ascii="Arial" w:eastAsia="SimSun" w:hAnsi="Arial" w:cs="Arial"/>
          <w:i/>
          <w:iCs/>
          <w:sz w:val="22"/>
          <w:szCs w:val="22"/>
          <w:lang w:eastAsia="zh-CN"/>
        </w:rPr>
        <w:t>监护人有权限制被申请人与以下人员沟通、会面、互动或以其他方式交往的权利：</w:t>
      </w:r>
    </w:p>
    <w:p w14:paraId="4F2B45EF" w14:textId="77777777" w:rsidR="00816527" w:rsidRPr="00F64012" w:rsidRDefault="0086374A" w:rsidP="00236E3A">
      <w:pPr>
        <w:pStyle w:val="Body"/>
        <w:tabs>
          <w:tab w:val="left" w:pos="1440"/>
          <w:tab w:val="left" w:pos="6030"/>
        </w:tabs>
        <w:spacing w:before="120" w:line="240" w:lineRule="auto"/>
        <w:ind w:left="1440"/>
        <w:rPr>
          <w:rFonts w:ascii="Arial" w:eastAsia="SimSun" w:hAnsi="Arial" w:cs="Arial"/>
          <w:sz w:val="22"/>
          <w:szCs w:val="22"/>
        </w:rPr>
      </w:pPr>
      <w:r w:rsidRPr="00F64012">
        <w:rPr>
          <w:rFonts w:ascii="Arial" w:eastAsia="SimSun" w:hAnsi="Arial" w:cs="Arial"/>
          <w:sz w:val="22"/>
          <w:szCs w:val="22"/>
        </w:rPr>
        <w:t xml:space="preserve">Name of Person </w:t>
      </w:r>
      <w:r w:rsidRPr="00F64012">
        <w:rPr>
          <w:rFonts w:ascii="Arial" w:eastAsia="SimSun" w:hAnsi="Arial" w:cs="Arial"/>
          <w:sz w:val="22"/>
          <w:szCs w:val="22"/>
        </w:rPr>
        <w:tab/>
        <w:t>Nature of Restriction</w:t>
      </w:r>
    </w:p>
    <w:p w14:paraId="020320BC" w14:textId="4C058E67" w:rsidR="00EC22B2" w:rsidRPr="00F64012" w:rsidRDefault="00816527" w:rsidP="00DD6F92">
      <w:pPr>
        <w:pStyle w:val="Body"/>
        <w:tabs>
          <w:tab w:val="left" w:pos="1440"/>
          <w:tab w:val="left" w:pos="6030"/>
        </w:tabs>
        <w:spacing w:line="240" w:lineRule="auto"/>
        <w:ind w:left="1440"/>
        <w:rPr>
          <w:rFonts w:ascii="Arial" w:eastAsia="SimSun" w:hAnsi="Arial" w:cs="Arial"/>
          <w:i/>
          <w:iCs/>
          <w:sz w:val="22"/>
          <w:szCs w:val="22"/>
        </w:rPr>
      </w:pPr>
      <w:r w:rsidRPr="00F64012">
        <w:rPr>
          <w:rFonts w:ascii="Arial" w:eastAsia="SimSun" w:hAnsi="Arial" w:cs="Arial"/>
          <w:i/>
          <w:iCs/>
          <w:sz w:val="22"/>
          <w:szCs w:val="22"/>
          <w:lang w:eastAsia="zh-CN"/>
        </w:rPr>
        <w:t>人员姓名</w:t>
      </w:r>
      <w:r w:rsidRPr="00F64012">
        <w:rPr>
          <w:rFonts w:ascii="Arial" w:eastAsia="SimSun" w:hAnsi="Arial" w:cs="Arial"/>
          <w:i/>
          <w:iCs/>
          <w:sz w:val="22"/>
          <w:szCs w:val="22"/>
          <w:lang w:eastAsia="zh-CN"/>
        </w:rPr>
        <w:t xml:space="preserve"> </w:t>
      </w:r>
      <w:r w:rsidRPr="00F64012">
        <w:rPr>
          <w:rFonts w:ascii="Arial" w:eastAsia="SimSun" w:hAnsi="Arial" w:cs="Arial"/>
          <w:sz w:val="22"/>
          <w:szCs w:val="22"/>
          <w:lang w:eastAsia="zh-CN"/>
        </w:rPr>
        <w:tab/>
      </w:r>
      <w:r w:rsidRPr="00F64012">
        <w:rPr>
          <w:rFonts w:ascii="Arial" w:eastAsia="SimSun" w:hAnsi="Arial" w:cs="Arial"/>
          <w:i/>
          <w:iCs/>
          <w:sz w:val="22"/>
          <w:szCs w:val="22"/>
          <w:lang w:eastAsia="zh-CN"/>
        </w:rPr>
        <w:t>限制的性质</w:t>
      </w:r>
    </w:p>
    <w:p w14:paraId="4D0B883D" w14:textId="65ACA765" w:rsidR="00EC22B2" w:rsidRPr="00F64012" w:rsidRDefault="00014368" w:rsidP="00236E3A">
      <w:pPr>
        <w:pStyle w:val="Body"/>
        <w:tabs>
          <w:tab w:val="right" w:pos="9360"/>
        </w:tabs>
        <w:spacing w:before="120" w:line="240" w:lineRule="auto"/>
        <w:ind w:left="720"/>
        <w:rPr>
          <w:rFonts w:ascii="Arial" w:eastAsia="SimSun" w:hAnsi="Arial" w:cs="Arial"/>
          <w:sz w:val="22"/>
          <w:szCs w:val="22"/>
          <w:u w:val="single"/>
        </w:rPr>
      </w:pPr>
      <w:r w:rsidRPr="00F64012">
        <w:rPr>
          <w:rFonts w:ascii="Arial" w:eastAsia="SimSun" w:hAnsi="Arial" w:cs="Arial"/>
          <w:sz w:val="22"/>
          <w:szCs w:val="22"/>
        </w:rPr>
        <w:t>1.</w:t>
      </w:r>
      <w:r w:rsidRPr="00F64012">
        <w:rPr>
          <w:rFonts w:ascii="Arial" w:eastAsia="SimSun" w:hAnsi="Arial" w:cs="Arial"/>
          <w:sz w:val="22"/>
          <w:szCs w:val="22"/>
          <w:u w:val="single"/>
        </w:rPr>
        <w:tab/>
      </w:r>
    </w:p>
    <w:p w14:paraId="4E7671FD" w14:textId="2B9EC4C1" w:rsidR="00014368" w:rsidRPr="00F64012" w:rsidRDefault="00014368" w:rsidP="00236E3A">
      <w:pPr>
        <w:pStyle w:val="Body"/>
        <w:tabs>
          <w:tab w:val="right" w:pos="9360"/>
        </w:tabs>
        <w:spacing w:before="120" w:line="240" w:lineRule="auto"/>
        <w:ind w:left="720"/>
        <w:rPr>
          <w:rFonts w:ascii="Arial" w:eastAsia="SimSun" w:hAnsi="Arial" w:cs="Arial"/>
          <w:sz w:val="22"/>
          <w:szCs w:val="22"/>
          <w:u w:val="single"/>
        </w:rPr>
      </w:pPr>
      <w:r w:rsidRPr="00F64012">
        <w:rPr>
          <w:rFonts w:ascii="Arial" w:eastAsia="SimSun" w:hAnsi="Arial" w:cs="Arial"/>
          <w:sz w:val="22"/>
          <w:szCs w:val="22"/>
        </w:rPr>
        <w:t>2.</w:t>
      </w:r>
      <w:r w:rsidRPr="00F64012">
        <w:rPr>
          <w:rFonts w:ascii="Arial" w:eastAsia="SimSun" w:hAnsi="Arial" w:cs="Arial"/>
          <w:sz w:val="22"/>
          <w:szCs w:val="22"/>
          <w:u w:val="single"/>
        </w:rPr>
        <w:tab/>
      </w:r>
    </w:p>
    <w:p w14:paraId="30FFE1FC" w14:textId="5CD2D003" w:rsidR="006C30F7" w:rsidRPr="00F64012" w:rsidRDefault="00014368" w:rsidP="00236E3A">
      <w:pPr>
        <w:pStyle w:val="Body"/>
        <w:tabs>
          <w:tab w:val="right" w:pos="9360"/>
        </w:tabs>
        <w:spacing w:before="120" w:line="240" w:lineRule="auto"/>
        <w:ind w:left="720"/>
        <w:rPr>
          <w:rFonts w:ascii="Arial" w:eastAsia="SimSun" w:hAnsi="Arial" w:cs="Arial"/>
          <w:sz w:val="22"/>
          <w:szCs w:val="22"/>
          <w:u w:val="single"/>
        </w:rPr>
      </w:pPr>
      <w:r w:rsidRPr="00F64012">
        <w:rPr>
          <w:rFonts w:ascii="Arial" w:eastAsia="SimSun" w:hAnsi="Arial" w:cs="Arial"/>
          <w:sz w:val="22"/>
          <w:szCs w:val="22"/>
        </w:rPr>
        <w:t>3.</w:t>
      </w:r>
      <w:r w:rsidRPr="00F64012">
        <w:rPr>
          <w:rFonts w:ascii="Arial" w:eastAsia="SimSun" w:hAnsi="Arial" w:cs="Arial"/>
          <w:sz w:val="22"/>
          <w:szCs w:val="22"/>
          <w:u w:val="single"/>
        </w:rPr>
        <w:tab/>
      </w:r>
    </w:p>
    <w:p w14:paraId="622327CD" w14:textId="77777777" w:rsidR="00816527" w:rsidRPr="00F64012" w:rsidRDefault="00A13D25" w:rsidP="00236E3A">
      <w:pPr>
        <w:pStyle w:val="Body"/>
        <w:tabs>
          <w:tab w:val="left" w:pos="4410"/>
        </w:tabs>
        <w:spacing w:before="120" w:line="240" w:lineRule="auto"/>
        <w:ind w:left="720" w:hanging="720"/>
        <w:rPr>
          <w:rFonts w:ascii="Arial" w:eastAsia="SimSun" w:hAnsi="Arial" w:cs="Arial"/>
          <w:sz w:val="22"/>
          <w:szCs w:val="22"/>
        </w:rPr>
      </w:pPr>
      <w:r w:rsidRPr="00F64012">
        <w:rPr>
          <w:rFonts w:ascii="Arial" w:eastAsia="SimSun" w:hAnsi="Arial" w:cs="Arial"/>
          <w:b/>
          <w:bCs/>
          <w:sz w:val="22"/>
          <w:szCs w:val="22"/>
        </w:rPr>
        <w:t>20.</w:t>
      </w:r>
      <w:r w:rsidRPr="00F64012">
        <w:rPr>
          <w:rFonts w:ascii="Arial" w:eastAsia="SimSun" w:hAnsi="Arial" w:cs="Arial"/>
          <w:b/>
          <w:bCs/>
          <w:sz w:val="22"/>
          <w:szCs w:val="22"/>
        </w:rPr>
        <w:tab/>
      </w:r>
      <w:r w:rsidRPr="00F64012">
        <w:rPr>
          <w:rFonts w:ascii="Arial" w:eastAsia="SimSun" w:hAnsi="Arial" w:cs="Arial"/>
          <w:sz w:val="22"/>
          <w:szCs w:val="22"/>
        </w:rPr>
        <w:t xml:space="preserve">The court finds it would be contrary to Respondent’s preferences to provide notice to </w:t>
      </w:r>
      <w:r w:rsidRPr="00F85F92">
        <w:rPr>
          <w:rFonts w:ascii="Arial" w:eastAsia="SimSun" w:hAnsi="Arial" w:cs="Arial"/>
          <w:sz w:val="22"/>
          <w:szCs w:val="22"/>
        </w:rPr>
        <w:t>(</w:t>
      </w:r>
      <w:r w:rsidRPr="00F64012">
        <w:rPr>
          <w:rFonts w:ascii="Arial" w:eastAsia="SimSun" w:hAnsi="Arial" w:cs="Arial"/>
          <w:i/>
          <w:iCs/>
          <w:sz w:val="22"/>
          <w:szCs w:val="22"/>
        </w:rPr>
        <w:t>name</w:t>
      </w:r>
      <w:r w:rsidRPr="00F85F92">
        <w:rPr>
          <w:rFonts w:ascii="Arial" w:eastAsia="SimSun" w:hAnsi="Arial" w:cs="Arial"/>
          <w:sz w:val="22"/>
          <w:szCs w:val="22"/>
        </w:rPr>
        <w:t>)</w:t>
      </w:r>
      <w:r w:rsidRPr="004F7E39">
        <w:rPr>
          <w:rFonts w:ascii="Arial" w:eastAsia="SimSun" w:hAnsi="Arial" w:cs="Arial"/>
          <w:sz w:val="22"/>
          <w:szCs w:val="22"/>
        </w:rPr>
        <w:t xml:space="preserve"> </w:t>
      </w:r>
      <w:r w:rsidRPr="00F64012">
        <w:rPr>
          <w:rFonts w:ascii="Arial" w:eastAsia="SimSun" w:hAnsi="Arial" w:cs="Arial"/>
          <w:sz w:val="22"/>
          <w:szCs w:val="22"/>
          <w:u w:val="single"/>
        </w:rPr>
        <w:tab/>
      </w:r>
      <w:r w:rsidRPr="00F64012">
        <w:rPr>
          <w:rFonts w:ascii="Arial" w:eastAsia="SimSun" w:hAnsi="Arial" w:cs="Arial"/>
          <w:sz w:val="22"/>
          <w:szCs w:val="22"/>
        </w:rPr>
        <w:t xml:space="preserve"> who is a spouse, domestic partner, or adult child.</w:t>
      </w:r>
    </w:p>
    <w:p w14:paraId="638D49AD" w14:textId="626740C8" w:rsidR="006C30F7" w:rsidRPr="00F64012" w:rsidRDefault="004160EA" w:rsidP="00DD6F92">
      <w:pPr>
        <w:pStyle w:val="Body"/>
        <w:tabs>
          <w:tab w:val="left" w:pos="4410"/>
        </w:tabs>
        <w:spacing w:line="240" w:lineRule="auto"/>
        <w:ind w:left="720" w:hanging="720"/>
        <w:rPr>
          <w:rFonts w:ascii="Arial" w:eastAsia="SimSun" w:hAnsi="Arial" w:cs="Arial"/>
          <w:i/>
          <w:iCs/>
          <w:sz w:val="22"/>
          <w:szCs w:val="22"/>
          <w:u w:val="single"/>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法院认为向以下人员提供通知有悖于被申请人的意愿</w:t>
      </w:r>
      <w:r w:rsidRPr="00F85F92">
        <w:rPr>
          <w:rFonts w:ascii="Arial" w:eastAsia="SimSun" w:hAnsi="Arial" w:cs="Arial" w:hint="eastAsia"/>
          <w:sz w:val="22"/>
          <w:szCs w:val="22"/>
          <w:lang w:eastAsia="zh-CN"/>
        </w:rPr>
        <w:t>（</w:t>
      </w:r>
      <w:r w:rsidRPr="00F64012">
        <w:rPr>
          <w:rFonts w:ascii="Arial" w:eastAsia="SimSun" w:hAnsi="Arial" w:cs="Arial"/>
          <w:i/>
          <w:iCs/>
          <w:sz w:val="22"/>
          <w:szCs w:val="22"/>
          <w:lang w:eastAsia="zh-CN"/>
        </w:rPr>
        <w:t>姓名</w:t>
      </w:r>
      <w:r w:rsidRPr="00F85F92">
        <w:rPr>
          <w:rFonts w:ascii="Arial" w:eastAsia="SimSun" w:hAnsi="Arial" w:cs="Arial" w:hint="eastAsia"/>
          <w:sz w:val="22"/>
          <w:szCs w:val="22"/>
          <w:lang w:eastAsia="zh-CN"/>
        </w:rPr>
        <w:t>）</w:t>
      </w:r>
      <w:r w:rsidRPr="00F64012">
        <w:rPr>
          <w:rFonts w:ascii="Arial" w:eastAsia="SimSun" w:hAnsi="Arial" w:cs="Arial"/>
          <w:i/>
          <w:iCs/>
          <w:sz w:val="22"/>
          <w:szCs w:val="22"/>
          <w:lang w:eastAsia="zh-CN"/>
        </w:rPr>
        <w:t xml:space="preserve"> </w:t>
      </w:r>
      <w:r w:rsidRPr="00F64012">
        <w:rPr>
          <w:rFonts w:ascii="Arial" w:eastAsia="SimSun" w:hAnsi="Arial" w:cs="Arial"/>
          <w:sz w:val="22"/>
          <w:szCs w:val="22"/>
          <w:lang w:eastAsia="zh-CN"/>
        </w:rPr>
        <w:tab/>
      </w:r>
      <w:r w:rsidRPr="00F64012">
        <w:rPr>
          <w:rFonts w:ascii="Arial" w:eastAsia="SimSun" w:hAnsi="Arial" w:cs="Arial"/>
          <w:i/>
          <w:iCs/>
          <w:sz w:val="22"/>
          <w:szCs w:val="22"/>
          <w:lang w:eastAsia="zh-CN"/>
        </w:rPr>
        <w:t xml:space="preserve"> </w:t>
      </w:r>
      <w:r w:rsidRPr="00F64012">
        <w:rPr>
          <w:rFonts w:ascii="Arial" w:eastAsia="SimSun" w:hAnsi="Arial" w:cs="Arial"/>
          <w:i/>
          <w:iCs/>
          <w:sz w:val="22"/>
          <w:szCs w:val="22"/>
          <w:lang w:eastAsia="zh-CN"/>
        </w:rPr>
        <w:t>该人员是被申请人的配偶、家庭伴侣或成年子女。</w:t>
      </w:r>
    </w:p>
    <w:p w14:paraId="6FA902AD" w14:textId="77777777" w:rsidR="00816527" w:rsidRPr="00F64012" w:rsidRDefault="00EC22B2" w:rsidP="00236E3A">
      <w:pPr>
        <w:pStyle w:val="Body"/>
        <w:tabs>
          <w:tab w:val="left" w:pos="0"/>
          <w:tab w:val="left" w:pos="1350"/>
        </w:tabs>
        <w:spacing w:before="120" w:line="240" w:lineRule="auto"/>
        <w:rPr>
          <w:rFonts w:ascii="Arial" w:eastAsia="SimSun" w:hAnsi="Arial" w:cs="Arial"/>
          <w:i/>
          <w:sz w:val="22"/>
          <w:szCs w:val="22"/>
        </w:rPr>
      </w:pPr>
      <w:r w:rsidRPr="00F64012">
        <w:rPr>
          <w:rFonts w:ascii="Arial" w:eastAsia="SimSun" w:hAnsi="Arial" w:cs="Arial"/>
          <w:b/>
          <w:bCs/>
          <w:i/>
          <w:iCs/>
          <w:sz w:val="22"/>
          <w:szCs w:val="22"/>
        </w:rPr>
        <w:t>The Court Orders</w:t>
      </w:r>
      <w:r w:rsidRPr="00F64012">
        <w:rPr>
          <w:rFonts w:ascii="Arial" w:eastAsia="SimSun" w:hAnsi="Arial" w:cs="Arial"/>
          <w:i/>
          <w:iCs/>
          <w:sz w:val="22"/>
          <w:szCs w:val="22"/>
        </w:rPr>
        <w:t>:</w:t>
      </w:r>
    </w:p>
    <w:p w14:paraId="3E50567A" w14:textId="2D3D4A1D" w:rsidR="00EC22B2" w:rsidRPr="00F64012" w:rsidRDefault="00816527" w:rsidP="00DD6F92">
      <w:pPr>
        <w:pStyle w:val="Body"/>
        <w:tabs>
          <w:tab w:val="left" w:pos="0"/>
          <w:tab w:val="left" w:pos="1350"/>
        </w:tabs>
        <w:spacing w:line="240" w:lineRule="auto"/>
        <w:rPr>
          <w:rFonts w:ascii="Arial" w:eastAsia="SimSun" w:hAnsi="Arial" w:cs="Arial"/>
          <w:b/>
          <w:i/>
          <w:iCs/>
          <w:sz w:val="22"/>
          <w:szCs w:val="22"/>
        </w:rPr>
      </w:pPr>
      <w:r w:rsidRPr="00F64012">
        <w:rPr>
          <w:rFonts w:ascii="Arial" w:eastAsia="SimSun" w:hAnsi="Arial" w:cs="Arial"/>
          <w:b/>
          <w:bCs/>
          <w:i/>
          <w:iCs/>
          <w:sz w:val="22"/>
          <w:szCs w:val="22"/>
          <w:lang w:eastAsia="zh-CN"/>
        </w:rPr>
        <w:t>法院命令：</w:t>
      </w:r>
    </w:p>
    <w:p w14:paraId="5B69ED80" w14:textId="77777777" w:rsidR="00816527" w:rsidRPr="00F64012" w:rsidRDefault="00E3730E" w:rsidP="00236E3A">
      <w:pPr>
        <w:pStyle w:val="Body"/>
        <w:tabs>
          <w:tab w:val="left" w:pos="720"/>
        </w:tabs>
        <w:spacing w:before="120" w:line="240" w:lineRule="auto"/>
        <w:rPr>
          <w:rFonts w:ascii="Arial" w:eastAsia="SimSun" w:hAnsi="Arial" w:cs="Arial"/>
          <w:b/>
          <w:sz w:val="22"/>
          <w:szCs w:val="22"/>
        </w:rPr>
      </w:pPr>
      <w:r w:rsidRPr="00F64012">
        <w:rPr>
          <w:rFonts w:ascii="Arial" w:eastAsia="SimSun" w:hAnsi="Arial" w:cs="Arial"/>
          <w:b/>
          <w:bCs/>
          <w:sz w:val="22"/>
          <w:szCs w:val="22"/>
        </w:rPr>
        <w:t>21.</w:t>
      </w:r>
      <w:r w:rsidRPr="00F64012">
        <w:rPr>
          <w:rFonts w:ascii="Arial" w:eastAsia="SimSun" w:hAnsi="Arial" w:cs="Arial"/>
          <w:b/>
          <w:bCs/>
          <w:sz w:val="22"/>
          <w:szCs w:val="22"/>
        </w:rPr>
        <w:tab/>
        <w:t>Prior Power of Attorney</w:t>
      </w:r>
    </w:p>
    <w:p w14:paraId="2B125DFD" w14:textId="2E2D18A4" w:rsidR="00EC22B2" w:rsidRPr="00F64012" w:rsidRDefault="004160EA" w:rsidP="00DD6F92">
      <w:pPr>
        <w:pStyle w:val="Body"/>
        <w:tabs>
          <w:tab w:val="left" w:pos="720"/>
        </w:tabs>
        <w:spacing w:line="240" w:lineRule="auto"/>
        <w:rPr>
          <w:rFonts w:ascii="Arial" w:eastAsia="SimSun" w:hAnsi="Arial" w:cs="Arial"/>
          <w:b/>
          <w:i/>
          <w:iCs/>
          <w:sz w:val="22"/>
          <w:szCs w:val="22"/>
        </w:rPr>
      </w:pPr>
      <w:r w:rsidRPr="00F64012">
        <w:rPr>
          <w:rFonts w:ascii="Arial" w:eastAsia="SimSun" w:hAnsi="Arial" w:cs="Arial"/>
          <w:b/>
          <w:bCs/>
          <w:i/>
          <w:iCs/>
          <w:sz w:val="22"/>
          <w:szCs w:val="22"/>
        </w:rPr>
        <w:tab/>
      </w:r>
      <w:r w:rsidRPr="00F64012">
        <w:rPr>
          <w:rFonts w:ascii="Arial" w:eastAsia="SimSun" w:hAnsi="Arial" w:cs="Arial"/>
          <w:b/>
          <w:bCs/>
          <w:i/>
          <w:iCs/>
          <w:sz w:val="22"/>
          <w:szCs w:val="22"/>
          <w:lang w:eastAsia="zh-CN"/>
        </w:rPr>
        <w:t>事先授权书</w:t>
      </w:r>
    </w:p>
    <w:p w14:paraId="1F26A8A1" w14:textId="77777777" w:rsidR="00816527" w:rsidRPr="00F64012" w:rsidRDefault="00EC22B2" w:rsidP="00236E3A">
      <w:pPr>
        <w:pStyle w:val="Body"/>
        <w:spacing w:before="120" w:line="240" w:lineRule="auto"/>
        <w:ind w:left="720"/>
        <w:rPr>
          <w:rFonts w:ascii="Arial" w:eastAsia="SimSun" w:hAnsi="Arial" w:cs="Arial"/>
          <w:sz w:val="22"/>
          <w:szCs w:val="22"/>
        </w:rPr>
      </w:pPr>
      <w:r w:rsidRPr="00F64012">
        <w:rPr>
          <w:rFonts w:ascii="Arial" w:eastAsia="SimSun" w:hAnsi="Arial" w:cs="Arial"/>
          <w:sz w:val="22"/>
          <w:szCs w:val="22"/>
        </w:rPr>
        <w:t>Any power of attorney of any kind previously executed by the Respondent:</w:t>
      </w:r>
    </w:p>
    <w:p w14:paraId="7AAC7A50" w14:textId="45DC2031" w:rsidR="00EC22B2" w:rsidRPr="00F64012" w:rsidRDefault="00816527" w:rsidP="00DD6F92">
      <w:pPr>
        <w:pStyle w:val="Body"/>
        <w:spacing w:line="240" w:lineRule="auto"/>
        <w:ind w:left="720"/>
        <w:rPr>
          <w:rFonts w:ascii="Arial" w:eastAsia="SimSun" w:hAnsi="Arial" w:cs="Arial"/>
          <w:i/>
          <w:iCs/>
          <w:sz w:val="22"/>
          <w:szCs w:val="22"/>
        </w:rPr>
      </w:pPr>
      <w:r w:rsidRPr="00F64012">
        <w:rPr>
          <w:rFonts w:ascii="Arial" w:eastAsia="SimSun" w:hAnsi="Arial" w:cs="Arial"/>
          <w:i/>
          <w:iCs/>
          <w:sz w:val="22"/>
          <w:szCs w:val="22"/>
          <w:lang w:eastAsia="zh-CN"/>
        </w:rPr>
        <w:t>被申请人之前签署的任何类型的授权书：</w:t>
      </w:r>
    </w:p>
    <w:p w14:paraId="267C51F3" w14:textId="77777777" w:rsidR="00816527" w:rsidRPr="00F64012" w:rsidRDefault="000E60E8" w:rsidP="00236E3A">
      <w:pPr>
        <w:pStyle w:val="Body"/>
        <w:spacing w:before="120" w:line="240" w:lineRule="auto"/>
        <w:ind w:left="144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b/>
          <w:bCs/>
          <w:sz w:val="22"/>
          <w:szCs w:val="22"/>
        </w:rPr>
        <w:tab/>
        <w:t xml:space="preserve"> </w:t>
      </w:r>
      <w:r w:rsidRPr="00F64012">
        <w:rPr>
          <w:rFonts w:ascii="Arial" w:eastAsia="SimSun" w:hAnsi="Arial" w:cs="Arial"/>
          <w:sz w:val="22"/>
          <w:szCs w:val="22"/>
        </w:rPr>
        <w:t>is not canceled.</w:t>
      </w:r>
    </w:p>
    <w:p w14:paraId="45DD533C" w14:textId="782EC09F" w:rsidR="00EC22B2" w:rsidRPr="00F64012" w:rsidRDefault="004160EA" w:rsidP="00DD6F92">
      <w:pPr>
        <w:pStyle w:val="Body"/>
        <w:spacing w:line="240" w:lineRule="auto"/>
        <w:ind w:left="1440" w:hanging="360"/>
        <w:rPr>
          <w:rFonts w:ascii="Arial" w:eastAsia="SimSun" w:hAnsi="Arial" w:cs="Arial"/>
          <w:i/>
          <w:iCs/>
          <w:sz w:val="22"/>
          <w:szCs w:val="22"/>
        </w:rPr>
      </w:pPr>
      <w:r w:rsidRPr="00F64012">
        <w:rPr>
          <w:rFonts w:ascii="Arial" w:eastAsia="SimSun" w:hAnsi="Arial" w:cs="Arial"/>
          <w:i/>
          <w:iCs/>
          <w:sz w:val="22"/>
          <w:szCs w:val="22"/>
        </w:rPr>
        <w:tab/>
      </w:r>
      <w:r w:rsidRPr="00F64012">
        <w:rPr>
          <w:rFonts w:ascii="Arial" w:eastAsia="SimSun" w:hAnsi="Arial" w:cs="Arial"/>
          <w:b/>
          <w:bCs/>
          <w:i/>
          <w:iCs/>
          <w:sz w:val="22"/>
          <w:szCs w:val="22"/>
        </w:rPr>
        <w:t xml:space="preserve"> </w:t>
      </w:r>
      <w:r w:rsidRPr="00F64012">
        <w:rPr>
          <w:rFonts w:ascii="Arial" w:eastAsia="SimSun" w:hAnsi="Arial" w:cs="Arial"/>
          <w:i/>
          <w:iCs/>
          <w:sz w:val="22"/>
          <w:szCs w:val="22"/>
          <w:lang w:eastAsia="zh-CN"/>
        </w:rPr>
        <w:t>不取消。</w:t>
      </w:r>
    </w:p>
    <w:p w14:paraId="21C76AA0" w14:textId="77777777" w:rsidR="00816527" w:rsidRPr="00F64012" w:rsidRDefault="000E60E8" w:rsidP="00236E3A">
      <w:pPr>
        <w:pStyle w:val="Body"/>
        <w:spacing w:before="120" w:line="240" w:lineRule="auto"/>
        <w:ind w:left="144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 xml:space="preserve"> is canceled in its entirety.</w:t>
      </w:r>
    </w:p>
    <w:p w14:paraId="56CF0E85" w14:textId="0C767DCB" w:rsidR="00EC22B2" w:rsidRPr="00F64012" w:rsidRDefault="004160EA" w:rsidP="00DD6F92">
      <w:pPr>
        <w:pStyle w:val="Body"/>
        <w:spacing w:line="240" w:lineRule="auto"/>
        <w:ind w:left="1440" w:hanging="360"/>
        <w:rPr>
          <w:rFonts w:ascii="Arial" w:eastAsia="SimSun" w:hAnsi="Arial" w:cs="Arial"/>
          <w:i/>
          <w:iCs/>
          <w:sz w:val="22"/>
          <w:szCs w:val="22"/>
        </w:rPr>
      </w:pPr>
      <w:r w:rsidRPr="00F64012">
        <w:rPr>
          <w:rFonts w:ascii="Arial" w:eastAsia="SimSun" w:hAnsi="Arial" w:cs="Arial"/>
          <w:i/>
          <w:iCs/>
          <w:sz w:val="22"/>
          <w:szCs w:val="22"/>
        </w:rPr>
        <w:tab/>
        <w:t xml:space="preserve"> </w:t>
      </w:r>
      <w:r w:rsidRPr="00F64012">
        <w:rPr>
          <w:rFonts w:ascii="Arial" w:eastAsia="SimSun" w:hAnsi="Arial" w:cs="Arial"/>
          <w:i/>
          <w:iCs/>
          <w:sz w:val="22"/>
          <w:szCs w:val="22"/>
          <w:lang w:eastAsia="zh-CN"/>
        </w:rPr>
        <w:t>全部取消。</w:t>
      </w:r>
    </w:p>
    <w:p w14:paraId="1A567D0B" w14:textId="77777777" w:rsidR="00816527" w:rsidRPr="00F64012" w:rsidRDefault="000E60E8" w:rsidP="00236E3A">
      <w:pPr>
        <w:pStyle w:val="Body"/>
        <w:tabs>
          <w:tab w:val="left" w:pos="9360"/>
        </w:tabs>
        <w:spacing w:before="120" w:line="240" w:lineRule="auto"/>
        <w:ind w:left="1440" w:hanging="360"/>
        <w:rPr>
          <w:rFonts w:ascii="Arial" w:eastAsia="SimSun" w:hAnsi="Arial" w:cs="Arial"/>
          <w:sz w:val="22"/>
          <w:szCs w:val="22"/>
          <w:u w:val="single"/>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 xml:space="preserve"> is canceled in its entirety except for those provisions pertaining to </w:t>
      </w:r>
      <w:r w:rsidRPr="00F64012">
        <w:rPr>
          <w:rFonts w:ascii="Arial" w:eastAsia="SimSun" w:hAnsi="Arial" w:cs="Arial"/>
          <w:sz w:val="22"/>
          <w:szCs w:val="22"/>
          <w:u w:val="single"/>
        </w:rPr>
        <w:tab/>
      </w:r>
    </w:p>
    <w:p w14:paraId="606CE978" w14:textId="3D52A191" w:rsidR="00EC22B2" w:rsidRPr="00F64012" w:rsidRDefault="004160EA" w:rsidP="00DD6F92">
      <w:pPr>
        <w:pStyle w:val="Body"/>
        <w:tabs>
          <w:tab w:val="left" w:pos="9360"/>
        </w:tabs>
        <w:spacing w:line="240" w:lineRule="auto"/>
        <w:ind w:left="1440" w:hanging="360"/>
        <w:rPr>
          <w:rFonts w:ascii="Arial" w:eastAsia="SimSun" w:hAnsi="Arial" w:cs="Arial"/>
          <w:i/>
          <w:iCs/>
          <w:sz w:val="22"/>
          <w:szCs w:val="22"/>
          <w:lang w:eastAsia="zh-CN"/>
        </w:rPr>
      </w:pPr>
      <w:r w:rsidRPr="00F64012">
        <w:rPr>
          <w:rFonts w:ascii="Arial" w:eastAsia="SimSun" w:hAnsi="Arial" w:cs="Arial"/>
          <w:i/>
          <w:iCs/>
          <w:sz w:val="22"/>
          <w:szCs w:val="22"/>
        </w:rPr>
        <w:tab/>
        <w:t xml:space="preserve"> </w:t>
      </w:r>
      <w:r w:rsidRPr="00F64012">
        <w:rPr>
          <w:rFonts w:ascii="Arial" w:eastAsia="SimSun" w:hAnsi="Arial" w:cs="Arial"/>
          <w:i/>
          <w:iCs/>
          <w:sz w:val="22"/>
          <w:szCs w:val="22"/>
          <w:lang w:eastAsia="zh-CN"/>
        </w:rPr>
        <w:t>全部取消，但与以下事宜相关的条款除外</w:t>
      </w:r>
    </w:p>
    <w:p w14:paraId="0869781A" w14:textId="77777777" w:rsidR="00816527" w:rsidRPr="00F64012" w:rsidRDefault="00E3730E" w:rsidP="00236E3A">
      <w:pPr>
        <w:pStyle w:val="Body"/>
        <w:spacing w:before="120" w:line="240" w:lineRule="auto"/>
        <w:rPr>
          <w:rFonts w:ascii="Arial" w:eastAsia="SimSun" w:hAnsi="Arial" w:cs="Arial"/>
          <w:b/>
          <w:sz w:val="22"/>
          <w:szCs w:val="22"/>
        </w:rPr>
      </w:pPr>
      <w:r w:rsidRPr="00F64012">
        <w:rPr>
          <w:rFonts w:ascii="Arial" w:eastAsia="SimSun" w:hAnsi="Arial" w:cs="Arial"/>
          <w:b/>
          <w:bCs/>
          <w:sz w:val="22"/>
          <w:szCs w:val="22"/>
        </w:rPr>
        <w:t>22.</w:t>
      </w:r>
      <w:r w:rsidRPr="00F64012">
        <w:rPr>
          <w:rFonts w:ascii="Arial" w:eastAsia="SimSun" w:hAnsi="Arial" w:cs="Arial"/>
          <w:b/>
          <w:bCs/>
          <w:sz w:val="22"/>
          <w:szCs w:val="22"/>
        </w:rPr>
        <w:tab/>
        <w:t>Appointment of Guardian/Conservator</w:t>
      </w:r>
    </w:p>
    <w:p w14:paraId="4D4582AD" w14:textId="20CA279A" w:rsidR="00EC22B2" w:rsidRPr="00F64012" w:rsidRDefault="00562758" w:rsidP="00DD6F92">
      <w:pPr>
        <w:pStyle w:val="Body"/>
        <w:spacing w:line="240" w:lineRule="auto"/>
        <w:rPr>
          <w:rFonts w:ascii="Arial" w:eastAsia="SimSun" w:hAnsi="Arial" w:cs="Arial"/>
          <w:b/>
          <w:i/>
          <w:iCs/>
          <w:sz w:val="22"/>
          <w:szCs w:val="22"/>
        </w:rPr>
      </w:pPr>
      <w:r w:rsidRPr="00F64012">
        <w:rPr>
          <w:rFonts w:ascii="Arial" w:eastAsia="SimSun" w:hAnsi="Arial" w:cs="Arial"/>
          <w:b/>
          <w:bCs/>
          <w:i/>
          <w:iCs/>
          <w:sz w:val="22"/>
          <w:szCs w:val="22"/>
        </w:rPr>
        <w:tab/>
      </w:r>
      <w:r w:rsidRPr="00F64012">
        <w:rPr>
          <w:rFonts w:ascii="Arial" w:eastAsia="SimSun" w:hAnsi="Arial" w:cs="Arial"/>
          <w:b/>
          <w:bCs/>
          <w:i/>
          <w:iCs/>
          <w:sz w:val="22"/>
          <w:szCs w:val="22"/>
          <w:lang w:eastAsia="zh-CN"/>
        </w:rPr>
        <w:t>指定监护人</w:t>
      </w:r>
      <w:r w:rsidRPr="00F64012">
        <w:rPr>
          <w:rFonts w:ascii="Arial" w:eastAsia="SimSun" w:hAnsi="Arial" w:cs="Arial"/>
          <w:b/>
          <w:bCs/>
          <w:i/>
          <w:iCs/>
          <w:sz w:val="22"/>
          <w:szCs w:val="22"/>
          <w:lang w:eastAsia="zh-CN"/>
        </w:rPr>
        <w:t>/</w:t>
      </w:r>
      <w:r w:rsidRPr="00F64012">
        <w:rPr>
          <w:rFonts w:ascii="Arial" w:eastAsia="SimSun" w:hAnsi="Arial" w:cs="Arial"/>
          <w:b/>
          <w:bCs/>
          <w:i/>
          <w:iCs/>
          <w:sz w:val="22"/>
          <w:szCs w:val="22"/>
          <w:lang w:eastAsia="zh-CN"/>
        </w:rPr>
        <w:t>保护人</w:t>
      </w:r>
    </w:p>
    <w:p w14:paraId="0C0ED965" w14:textId="77777777" w:rsidR="00816527" w:rsidRPr="00F64012" w:rsidRDefault="00EC22B2" w:rsidP="00236E3A">
      <w:pPr>
        <w:pStyle w:val="Body"/>
        <w:tabs>
          <w:tab w:val="right" w:pos="9000"/>
        </w:tabs>
        <w:spacing w:before="120" w:line="240" w:lineRule="auto"/>
        <w:ind w:left="720"/>
        <w:rPr>
          <w:rFonts w:ascii="Arial" w:eastAsia="SimSun" w:hAnsi="Arial" w:cs="Arial"/>
          <w:sz w:val="22"/>
          <w:szCs w:val="22"/>
        </w:rPr>
      </w:pPr>
      <w:r w:rsidRPr="00F85F92">
        <w:rPr>
          <w:rFonts w:ascii="Arial" w:eastAsia="SimSun" w:hAnsi="Arial" w:cs="Arial"/>
          <w:sz w:val="22"/>
          <w:szCs w:val="22"/>
        </w:rPr>
        <w:t>(</w:t>
      </w:r>
      <w:r w:rsidRPr="00F64012">
        <w:rPr>
          <w:rFonts w:ascii="Arial" w:eastAsia="SimSun" w:hAnsi="Arial" w:cs="Arial"/>
          <w:i/>
          <w:iCs/>
          <w:sz w:val="22"/>
          <w:szCs w:val="22"/>
        </w:rPr>
        <w:t>Name</w:t>
      </w:r>
      <w:r w:rsidRPr="00F85F92">
        <w:rPr>
          <w:rFonts w:ascii="Arial" w:eastAsia="SimSun" w:hAnsi="Arial" w:cs="Arial"/>
          <w:sz w:val="22"/>
          <w:szCs w:val="22"/>
        </w:rPr>
        <w:t>)</w:t>
      </w:r>
      <w:r w:rsidRPr="00557B3C">
        <w:rPr>
          <w:rFonts w:ascii="Arial" w:eastAsia="SimSun" w:hAnsi="Arial" w:cs="Arial"/>
          <w:sz w:val="22"/>
          <w:szCs w:val="22"/>
        </w:rPr>
        <w:t xml:space="preserve"> </w:t>
      </w:r>
      <w:r w:rsidRPr="00F64012">
        <w:rPr>
          <w:rFonts w:ascii="Arial" w:eastAsia="SimSun" w:hAnsi="Arial" w:cs="Arial"/>
          <w:sz w:val="22"/>
          <w:szCs w:val="22"/>
          <w:u w:val="single"/>
        </w:rPr>
        <w:tab/>
      </w:r>
      <w:r w:rsidRPr="00F64012">
        <w:rPr>
          <w:rFonts w:ascii="Arial" w:eastAsia="SimSun" w:hAnsi="Arial" w:cs="Arial"/>
          <w:sz w:val="22"/>
          <w:szCs w:val="22"/>
        </w:rPr>
        <w:t xml:space="preserve"> is appointed as:</w:t>
      </w:r>
    </w:p>
    <w:p w14:paraId="7EB2F7C4" w14:textId="68E8B847" w:rsidR="00EC22B2" w:rsidRPr="00F64012" w:rsidRDefault="00816527" w:rsidP="00DD6F92">
      <w:pPr>
        <w:pStyle w:val="Body"/>
        <w:tabs>
          <w:tab w:val="right" w:pos="9000"/>
        </w:tabs>
        <w:spacing w:line="240" w:lineRule="auto"/>
        <w:ind w:left="720"/>
        <w:rPr>
          <w:rFonts w:ascii="Arial" w:eastAsia="SimSun" w:hAnsi="Arial" w:cs="Arial"/>
          <w:i/>
          <w:iCs/>
          <w:sz w:val="22"/>
          <w:szCs w:val="22"/>
        </w:rPr>
      </w:pPr>
      <w:r w:rsidRPr="00F85F92">
        <w:rPr>
          <w:rFonts w:ascii="Arial" w:eastAsia="SimSun" w:hAnsi="Arial" w:cs="Arial" w:hint="eastAsia"/>
          <w:sz w:val="22"/>
          <w:szCs w:val="22"/>
          <w:lang w:eastAsia="zh-CN"/>
        </w:rPr>
        <w:t>（</w:t>
      </w:r>
      <w:r w:rsidRPr="00F64012">
        <w:rPr>
          <w:rFonts w:ascii="Arial" w:eastAsia="SimSun" w:hAnsi="Arial" w:cs="Arial"/>
          <w:i/>
          <w:iCs/>
          <w:sz w:val="22"/>
          <w:szCs w:val="22"/>
          <w:lang w:eastAsia="zh-CN"/>
        </w:rPr>
        <w:t>姓名</w:t>
      </w:r>
      <w:r w:rsidRPr="00F85F92">
        <w:rPr>
          <w:rFonts w:ascii="Arial" w:eastAsia="SimSun" w:hAnsi="Arial" w:cs="Arial" w:hint="eastAsia"/>
          <w:sz w:val="22"/>
          <w:szCs w:val="22"/>
          <w:lang w:eastAsia="zh-CN"/>
        </w:rPr>
        <w:t>）</w:t>
      </w:r>
      <w:r w:rsidRPr="00F64012">
        <w:rPr>
          <w:rFonts w:ascii="Arial" w:eastAsia="SimSun" w:hAnsi="Arial" w:cs="Arial"/>
          <w:i/>
          <w:iCs/>
          <w:sz w:val="22"/>
          <w:szCs w:val="22"/>
          <w:lang w:eastAsia="zh-CN"/>
        </w:rPr>
        <w:t xml:space="preserve"> </w:t>
      </w:r>
      <w:r w:rsidRPr="00F64012">
        <w:rPr>
          <w:rFonts w:ascii="Arial" w:eastAsia="SimSun" w:hAnsi="Arial" w:cs="Arial"/>
          <w:sz w:val="22"/>
          <w:szCs w:val="22"/>
          <w:lang w:eastAsia="zh-CN"/>
        </w:rPr>
        <w:tab/>
      </w:r>
      <w:r w:rsidRPr="00F64012">
        <w:rPr>
          <w:rFonts w:ascii="Arial" w:eastAsia="SimSun" w:hAnsi="Arial" w:cs="Arial"/>
          <w:i/>
          <w:iCs/>
          <w:sz w:val="22"/>
          <w:szCs w:val="22"/>
          <w:lang w:eastAsia="zh-CN"/>
        </w:rPr>
        <w:t xml:space="preserve"> </w:t>
      </w:r>
      <w:r w:rsidRPr="00F64012">
        <w:rPr>
          <w:rFonts w:ascii="Arial" w:eastAsia="SimSun" w:hAnsi="Arial" w:cs="Arial"/>
          <w:i/>
          <w:iCs/>
          <w:sz w:val="22"/>
          <w:szCs w:val="22"/>
          <w:lang w:eastAsia="zh-CN"/>
        </w:rPr>
        <w:t>被指定为：</w:t>
      </w:r>
    </w:p>
    <w:p w14:paraId="00655514" w14:textId="77777777" w:rsidR="00816527" w:rsidRPr="00F64012" w:rsidRDefault="000E60E8" w:rsidP="00236E3A">
      <w:pPr>
        <w:pStyle w:val="Body"/>
        <w:tabs>
          <w:tab w:val="left" w:pos="5310"/>
          <w:tab w:val="right" w:pos="9360"/>
        </w:tabs>
        <w:spacing w:before="120" w:line="240" w:lineRule="auto"/>
        <w:ind w:left="720"/>
        <w:rPr>
          <w:rFonts w:ascii="Arial" w:eastAsia="SimSun" w:hAnsi="Arial" w:cs="Arial"/>
          <w:sz w:val="22"/>
          <w:szCs w:val="22"/>
        </w:rPr>
      </w:pPr>
      <w:r w:rsidRPr="00F64012">
        <w:rPr>
          <w:rFonts w:ascii="Arial" w:eastAsia="SimSun" w:hAnsi="Arial" w:cs="Arial"/>
          <w:sz w:val="22"/>
          <w:szCs w:val="22"/>
        </w:rPr>
        <w:t xml:space="preserve">[  ] Full  [  ] Limited Guardian and/or  [  ] Full  [  ] Limited Conservator of </w:t>
      </w:r>
      <w:r w:rsidRPr="00F64012">
        <w:rPr>
          <w:rFonts w:ascii="Arial" w:eastAsia="SimSun" w:hAnsi="Arial" w:cs="Arial"/>
          <w:sz w:val="22"/>
          <w:szCs w:val="22"/>
          <w:u w:val="single"/>
        </w:rPr>
        <w:tab/>
      </w:r>
      <w:r w:rsidRPr="00F64012">
        <w:rPr>
          <w:rFonts w:ascii="Arial" w:eastAsia="SimSun" w:hAnsi="Arial" w:cs="Arial"/>
          <w:sz w:val="22"/>
          <w:szCs w:val="22"/>
          <w:u w:val="single"/>
        </w:rPr>
        <w:br/>
      </w:r>
      <w:r w:rsidRPr="00F64012">
        <w:rPr>
          <w:rFonts w:ascii="Arial" w:eastAsia="SimSun" w:hAnsi="Arial" w:cs="Arial"/>
          <w:sz w:val="22"/>
          <w:szCs w:val="22"/>
          <w:u w:val="single"/>
        </w:rPr>
        <w:tab/>
      </w:r>
      <w:r w:rsidRPr="00F64012">
        <w:rPr>
          <w:rFonts w:ascii="Arial" w:eastAsia="SimSun" w:hAnsi="Arial" w:cs="Arial"/>
          <w:sz w:val="22"/>
          <w:szCs w:val="22"/>
        </w:rPr>
        <w:t xml:space="preserve">, and the powers and limitations of the guardian/conservator, the restrictions on Respondent’s right to communicate, visit, or interact with others, and the limitation and restrictions placed on Respondent shall be as set forth in paragraphs </w:t>
      </w:r>
      <w:r w:rsidRPr="00F64012">
        <w:rPr>
          <w:rFonts w:ascii="Arial" w:eastAsia="SimSun" w:hAnsi="Arial" w:cs="Arial"/>
          <w:b/>
          <w:bCs/>
          <w:sz w:val="22"/>
          <w:szCs w:val="22"/>
        </w:rPr>
        <w:t>18</w:t>
      </w:r>
      <w:r w:rsidRPr="00F64012">
        <w:rPr>
          <w:rFonts w:ascii="Arial" w:eastAsia="SimSun" w:hAnsi="Arial" w:cs="Arial"/>
          <w:sz w:val="22"/>
          <w:szCs w:val="22"/>
        </w:rPr>
        <w:t xml:space="preserve"> and </w:t>
      </w:r>
      <w:r w:rsidRPr="00F64012">
        <w:rPr>
          <w:rFonts w:ascii="Arial" w:eastAsia="SimSun" w:hAnsi="Arial" w:cs="Arial"/>
          <w:b/>
          <w:bCs/>
          <w:sz w:val="22"/>
          <w:szCs w:val="22"/>
        </w:rPr>
        <w:t>19</w:t>
      </w:r>
      <w:r w:rsidRPr="00F64012">
        <w:rPr>
          <w:rFonts w:ascii="Arial" w:eastAsia="SimSun" w:hAnsi="Arial" w:cs="Arial"/>
          <w:sz w:val="22"/>
          <w:szCs w:val="22"/>
        </w:rPr>
        <w:t xml:space="preserve"> of the Conclusions of Law.</w:t>
      </w:r>
    </w:p>
    <w:p w14:paraId="32D82100" w14:textId="64BC3413" w:rsidR="00EC22B2" w:rsidRPr="00F64012" w:rsidRDefault="00562758" w:rsidP="00DD6F92">
      <w:pPr>
        <w:pStyle w:val="Body"/>
        <w:tabs>
          <w:tab w:val="left" w:pos="5310"/>
          <w:tab w:val="right" w:pos="9360"/>
        </w:tabs>
        <w:spacing w:line="240" w:lineRule="auto"/>
        <w:ind w:left="720"/>
        <w:rPr>
          <w:rFonts w:ascii="Arial" w:eastAsia="SimSun" w:hAnsi="Arial" w:cs="Arial"/>
          <w:i/>
          <w:iCs/>
          <w:sz w:val="22"/>
          <w:szCs w:val="22"/>
          <w:lang w:eastAsia="zh-CN"/>
        </w:rPr>
      </w:pPr>
      <w:r w:rsidRPr="00F64012">
        <w:rPr>
          <w:rFonts w:ascii="Arial" w:eastAsia="SimSun" w:hAnsi="Arial" w:cs="Arial"/>
          <w:i/>
          <w:iCs/>
          <w:lang w:eastAsia="zh-CN"/>
        </w:rPr>
        <w:t>以下人员的</w:t>
      </w:r>
      <w:r w:rsidRPr="00F64012">
        <w:rPr>
          <w:rFonts w:ascii="Arial" w:eastAsia="SimSun" w:hAnsi="Arial" w:cs="Arial"/>
          <w:i/>
          <w:iCs/>
          <w:sz w:val="22"/>
          <w:szCs w:val="22"/>
          <w:lang w:eastAsia="zh-CN"/>
        </w:rPr>
        <w:t xml:space="preserve">     </w:t>
      </w:r>
      <w:r w:rsidRPr="00F64012">
        <w:rPr>
          <w:rFonts w:ascii="Arial" w:eastAsia="SimSun" w:hAnsi="Arial" w:cs="Arial"/>
          <w:sz w:val="22"/>
          <w:szCs w:val="22"/>
          <w:lang w:eastAsia="zh-CN"/>
        </w:rPr>
        <w:t>完全</w:t>
      </w:r>
      <w:r w:rsidRPr="00F64012">
        <w:rPr>
          <w:rFonts w:ascii="Arial" w:eastAsia="SimSun" w:hAnsi="Arial" w:cs="Arial"/>
          <w:sz w:val="22"/>
          <w:szCs w:val="22"/>
          <w:lang w:eastAsia="zh-CN"/>
        </w:rPr>
        <w:t>[-]</w:t>
      </w:r>
      <w:r w:rsidRPr="00F64012">
        <w:rPr>
          <w:rFonts w:ascii="Arial" w:eastAsia="SimSun" w:hAnsi="Arial" w:cs="Arial"/>
          <w:sz w:val="22"/>
          <w:szCs w:val="22"/>
          <w:lang w:eastAsia="zh-CN"/>
        </w:rPr>
        <w:t>有限监护人和</w:t>
      </w:r>
      <w:r w:rsidRPr="00F64012">
        <w:rPr>
          <w:rFonts w:ascii="Arial" w:eastAsia="SimSun" w:hAnsi="Arial" w:cs="Arial"/>
          <w:sz w:val="22"/>
          <w:szCs w:val="22"/>
          <w:lang w:eastAsia="zh-CN"/>
        </w:rPr>
        <w:t>/</w:t>
      </w:r>
      <w:r w:rsidRPr="00F64012">
        <w:rPr>
          <w:rFonts w:ascii="Arial" w:eastAsia="SimSun" w:hAnsi="Arial" w:cs="Arial"/>
          <w:sz w:val="22"/>
          <w:szCs w:val="22"/>
          <w:lang w:eastAsia="zh-CN"/>
        </w:rPr>
        <w:t>或</w:t>
      </w:r>
      <w:r w:rsidRPr="00F64012">
        <w:rPr>
          <w:rFonts w:ascii="Arial" w:eastAsia="SimSun" w:hAnsi="Arial" w:cs="Arial"/>
          <w:sz w:val="22"/>
          <w:szCs w:val="22"/>
          <w:lang w:eastAsia="zh-CN"/>
        </w:rPr>
        <w:t>[-]</w:t>
      </w:r>
      <w:r w:rsidRPr="00F64012">
        <w:rPr>
          <w:rFonts w:ascii="Arial" w:eastAsia="SimSun" w:hAnsi="Arial" w:cs="Arial"/>
          <w:sz w:val="22"/>
          <w:szCs w:val="22"/>
          <w:lang w:eastAsia="zh-CN"/>
        </w:rPr>
        <w:t>完全</w:t>
      </w:r>
      <w:r w:rsidRPr="00F64012">
        <w:rPr>
          <w:rFonts w:ascii="Arial" w:eastAsia="SimSun" w:hAnsi="Arial" w:cs="Arial"/>
          <w:sz w:val="22"/>
          <w:szCs w:val="22"/>
          <w:lang w:eastAsia="zh-CN"/>
        </w:rPr>
        <w:t>[-]</w:t>
      </w:r>
      <w:r w:rsidRPr="00F64012">
        <w:rPr>
          <w:rFonts w:ascii="Arial" w:eastAsia="SimSun" w:hAnsi="Arial" w:cs="Arial"/>
          <w:sz w:val="22"/>
          <w:szCs w:val="22"/>
          <w:lang w:eastAsia="zh-CN"/>
        </w:rPr>
        <w:t>有限保护人：</w:t>
      </w:r>
      <w:r w:rsidRPr="00F64012">
        <w:rPr>
          <w:rFonts w:ascii="Arial" w:eastAsia="SimSun" w:hAnsi="Arial" w:cs="Arial"/>
          <w:sz w:val="22"/>
          <w:szCs w:val="22"/>
          <w:lang w:eastAsia="zh-CN"/>
        </w:rPr>
        <w:br/>
      </w:r>
      <w:r w:rsidRPr="00F64012">
        <w:rPr>
          <w:rFonts w:ascii="Arial" w:eastAsia="SimSun" w:hAnsi="Arial" w:cs="Arial"/>
          <w:sz w:val="22"/>
          <w:szCs w:val="22"/>
          <w:lang w:eastAsia="zh-CN"/>
        </w:rPr>
        <w:tab/>
      </w:r>
      <w:r w:rsidRPr="00F64012">
        <w:rPr>
          <w:rFonts w:ascii="Arial" w:eastAsia="SimSun" w:hAnsi="Arial" w:cs="Arial"/>
          <w:i/>
          <w:iCs/>
          <w:sz w:val="22"/>
          <w:szCs w:val="22"/>
          <w:lang w:eastAsia="zh-CN"/>
        </w:rPr>
        <w:t>，以及监护人</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保护人的权力和限制、对被申请人与他人沟通、会面或互动的权利的限制以及对被申请人的限制和约束应按照</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法律裁定</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第</w:t>
      </w:r>
      <w:r w:rsidRPr="00F64012">
        <w:rPr>
          <w:rFonts w:ascii="Arial" w:eastAsia="SimSun" w:hAnsi="Arial" w:cs="Arial"/>
          <w:b/>
          <w:bCs/>
          <w:i/>
          <w:iCs/>
          <w:sz w:val="22"/>
          <w:szCs w:val="22"/>
          <w:lang w:eastAsia="zh-CN"/>
        </w:rPr>
        <w:t>18</w:t>
      </w:r>
      <w:r w:rsidRPr="00F64012">
        <w:rPr>
          <w:rFonts w:ascii="Arial" w:eastAsia="SimSun" w:hAnsi="Arial" w:cs="Arial"/>
          <w:i/>
          <w:iCs/>
          <w:sz w:val="22"/>
          <w:szCs w:val="22"/>
          <w:lang w:eastAsia="zh-CN"/>
        </w:rPr>
        <w:t>和第</w:t>
      </w:r>
      <w:r w:rsidRPr="00F64012">
        <w:rPr>
          <w:rFonts w:ascii="Arial" w:eastAsia="SimSun" w:hAnsi="Arial" w:cs="Arial"/>
          <w:b/>
          <w:bCs/>
          <w:i/>
          <w:iCs/>
          <w:sz w:val="22"/>
          <w:szCs w:val="22"/>
          <w:lang w:eastAsia="zh-CN"/>
        </w:rPr>
        <w:t>19</w:t>
      </w:r>
      <w:r w:rsidRPr="00F64012">
        <w:rPr>
          <w:rFonts w:ascii="Arial" w:eastAsia="SimSun" w:hAnsi="Arial" w:cs="Arial"/>
          <w:i/>
          <w:iCs/>
          <w:sz w:val="22"/>
          <w:szCs w:val="22"/>
          <w:lang w:eastAsia="zh-CN"/>
        </w:rPr>
        <w:t>段的规定执行。</w:t>
      </w:r>
    </w:p>
    <w:p w14:paraId="1FE412DD" w14:textId="77777777" w:rsidR="00816527" w:rsidRPr="00F64012" w:rsidRDefault="00E3730E" w:rsidP="00236E3A">
      <w:pPr>
        <w:pStyle w:val="Body"/>
        <w:spacing w:before="120" w:line="240" w:lineRule="auto"/>
        <w:rPr>
          <w:rFonts w:ascii="Arial" w:eastAsia="SimSun" w:hAnsi="Arial" w:cs="Arial"/>
          <w:b/>
          <w:sz w:val="22"/>
          <w:szCs w:val="22"/>
        </w:rPr>
      </w:pPr>
      <w:r w:rsidRPr="00F64012">
        <w:rPr>
          <w:rFonts w:ascii="Arial" w:eastAsia="SimSun" w:hAnsi="Arial" w:cs="Arial"/>
          <w:b/>
          <w:bCs/>
          <w:sz w:val="22"/>
          <w:szCs w:val="22"/>
        </w:rPr>
        <w:t>23.</w:t>
      </w:r>
      <w:r w:rsidRPr="00F64012">
        <w:rPr>
          <w:rFonts w:ascii="Arial" w:eastAsia="SimSun" w:hAnsi="Arial" w:cs="Arial"/>
          <w:b/>
          <w:bCs/>
          <w:sz w:val="22"/>
          <w:szCs w:val="22"/>
        </w:rPr>
        <w:tab/>
        <w:t>Letters of Guardianship/Conservatorship</w:t>
      </w:r>
    </w:p>
    <w:p w14:paraId="2876CE26" w14:textId="065E0C5A" w:rsidR="00EC22B2" w:rsidRPr="00F64012" w:rsidRDefault="00562758" w:rsidP="00DD6F92">
      <w:pPr>
        <w:pStyle w:val="Body"/>
        <w:spacing w:line="240" w:lineRule="auto"/>
        <w:rPr>
          <w:rFonts w:ascii="Arial" w:eastAsia="SimSun" w:hAnsi="Arial" w:cs="Arial"/>
          <w:b/>
          <w:i/>
          <w:iCs/>
          <w:sz w:val="22"/>
          <w:szCs w:val="22"/>
        </w:rPr>
      </w:pPr>
      <w:r w:rsidRPr="00F64012">
        <w:rPr>
          <w:rFonts w:ascii="Arial" w:eastAsia="SimSun" w:hAnsi="Arial" w:cs="Arial"/>
          <w:b/>
          <w:bCs/>
          <w:i/>
          <w:iCs/>
          <w:sz w:val="22"/>
          <w:szCs w:val="22"/>
        </w:rPr>
        <w:tab/>
      </w:r>
      <w:r w:rsidRPr="00F64012">
        <w:rPr>
          <w:rFonts w:ascii="Arial" w:eastAsia="SimSun" w:hAnsi="Arial" w:cs="Arial"/>
          <w:b/>
          <w:bCs/>
          <w:i/>
          <w:iCs/>
          <w:sz w:val="22"/>
          <w:szCs w:val="22"/>
          <w:lang w:eastAsia="zh-CN"/>
        </w:rPr>
        <w:t>监护人</w:t>
      </w:r>
      <w:r w:rsidRPr="00F64012">
        <w:rPr>
          <w:rFonts w:ascii="Arial" w:eastAsia="SimSun" w:hAnsi="Arial" w:cs="Arial"/>
          <w:b/>
          <w:bCs/>
          <w:i/>
          <w:iCs/>
          <w:sz w:val="22"/>
          <w:szCs w:val="22"/>
          <w:lang w:eastAsia="zh-CN"/>
        </w:rPr>
        <w:t>/</w:t>
      </w:r>
      <w:r w:rsidRPr="00F64012">
        <w:rPr>
          <w:rFonts w:ascii="Arial" w:eastAsia="SimSun" w:hAnsi="Arial" w:cs="Arial"/>
          <w:b/>
          <w:bCs/>
          <w:i/>
          <w:iCs/>
          <w:sz w:val="22"/>
          <w:szCs w:val="22"/>
          <w:lang w:eastAsia="zh-CN"/>
        </w:rPr>
        <w:t>保护人授权书</w:t>
      </w:r>
      <w:r w:rsidRPr="00F64012">
        <w:rPr>
          <w:rFonts w:ascii="Arial" w:eastAsia="SimSun" w:hAnsi="Arial" w:cs="Arial"/>
          <w:b/>
          <w:bCs/>
          <w:i/>
          <w:iCs/>
          <w:sz w:val="22"/>
          <w:szCs w:val="22"/>
          <w:lang w:eastAsia="zh-CN"/>
        </w:rPr>
        <w:t xml:space="preserve"> </w:t>
      </w:r>
    </w:p>
    <w:p w14:paraId="166568DA" w14:textId="1973DE76" w:rsidR="00816527" w:rsidRPr="00F64012" w:rsidRDefault="00EC22B2" w:rsidP="00236E3A">
      <w:pPr>
        <w:pStyle w:val="Body"/>
        <w:tabs>
          <w:tab w:val="left" w:pos="4680"/>
          <w:tab w:val="left" w:pos="8820"/>
        </w:tabs>
        <w:spacing w:before="120" w:line="240" w:lineRule="auto"/>
        <w:ind w:left="720"/>
        <w:rPr>
          <w:rFonts w:ascii="Arial" w:eastAsia="SimSun" w:hAnsi="Arial" w:cs="Arial"/>
          <w:i/>
          <w:sz w:val="22"/>
          <w:szCs w:val="22"/>
        </w:rPr>
      </w:pPr>
      <w:r w:rsidRPr="00F64012">
        <w:rPr>
          <w:rFonts w:ascii="Arial" w:eastAsia="SimSun" w:hAnsi="Arial" w:cs="Arial"/>
          <w:sz w:val="22"/>
          <w:szCs w:val="22"/>
        </w:rPr>
        <w:lastRenderedPageBreak/>
        <w:t xml:space="preserve">The clerk of the court shall issue letters of guardianship and/or conservatorship </w:t>
      </w:r>
      <w:r w:rsidRPr="00557B3C">
        <w:rPr>
          <w:rFonts w:ascii="Arial" w:eastAsia="SimSun" w:hAnsi="Arial" w:cs="Arial"/>
          <w:sz w:val="22"/>
          <w:szCs w:val="22"/>
        </w:rPr>
        <w:t>(</w:t>
      </w:r>
      <w:r w:rsidRPr="00F64012">
        <w:rPr>
          <w:rFonts w:ascii="Arial" w:eastAsia="SimSun" w:hAnsi="Arial" w:cs="Arial"/>
          <w:i/>
          <w:iCs/>
          <w:sz w:val="22"/>
          <w:szCs w:val="22"/>
        </w:rPr>
        <w:t>Letters of Office</w:t>
      </w:r>
      <w:r w:rsidRPr="00F64012">
        <w:rPr>
          <w:rFonts w:ascii="Arial" w:eastAsia="SimSun" w:hAnsi="Arial" w:cs="Arial"/>
          <w:sz w:val="22"/>
          <w:szCs w:val="22"/>
        </w:rPr>
        <w:t xml:space="preserve">) valid until </w:t>
      </w:r>
      <w:r w:rsidRPr="00F85F92">
        <w:rPr>
          <w:rFonts w:ascii="Arial" w:eastAsia="SimSun" w:hAnsi="Arial" w:cs="Arial"/>
          <w:sz w:val="22"/>
          <w:szCs w:val="22"/>
        </w:rPr>
        <w:t>date</w:t>
      </w:r>
      <w:r w:rsidRPr="00F64012">
        <w:rPr>
          <w:rFonts w:ascii="Arial" w:eastAsia="SimSun" w:hAnsi="Arial" w:cs="Arial"/>
          <w:sz w:val="22"/>
          <w:szCs w:val="22"/>
        </w:rPr>
        <w:t xml:space="preserve"> </w:t>
      </w:r>
      <w:r w:rsidR="00557B3C" w:rsidRPr="004031A4">
        <w:rPr>
          <w:rFonts w:ascii="Arial" w:hAnsi="Arial" w:cs="Arial"/>
          <w:sz w:val="22"/>
          <w:szCs w:val="22"/>
        </w:rPr>
        <w:t xml:space="preserve">in </w:t>
      </w:r>
      <w:r w:rsidR="00557B3C">
        <w:rPr>
          <w:rFonts w:ascii="Arial" w:hAnsi="Arial" w:cs="Arial"/>
          <w:sz w:val="22"/>
          <w:szCs w:val="22"/>
        </w:rPr>
        <w:t>paragraph</w:t>
      </w:r>
      <w:r w:rsidR="00557B3C" w:rsidRPr="004031A4">
        <w:rPr>
          <w:rFonts w:ascii="Arial" w:hAnsi="Arial" w:cs="Arial"/>
          <w:sz w:val="22"/>
          <w:szCs w:val="22"/>
        </w:rPr>
        <w:t xml:space="preserve"> </w:t>
      </w:r>
      <w:r w:rsidR="00557B3C" w:rsidRPr="004031A4">
        <w:rPr>
          <w:rFonts w:ascii="Arial" w:hAnsi="Arial" w:cs="Arial"/>
          <w:b/>
          <w:bCs/>
          <w:sz w:val="22"/>
          <w:szCs w:val="22"/>
        </w:rPr>
        <w:t>1</w:t>
      </w:r>
      <w:r w:rsidRPr="00F64012">
        <w:rPr>
          <w:rFonts w:ascii="Arial" w:eastAsia="SimSun" w:hAnsi="Arial" w:cs="Arial"/>
          <w:sz w:val="22"/>
          <w:szCs w:val="22"/>
        </w:rPr>
        <w:t xml:space="preserve"> to </w:t>
      </w:r>
      <w:r w:rsidRPr="00F85F92">
        <w:rPr>
          <w:rFonts w:ascii="Arial" w:eastAsia="SimSun" w:hAnsi="Arial" w:cs="Arial"/>
          <w:sz w:val="22"/>
          <w:szCs w:val="22"/>
        </w:rPr>
        <w:t>(</w:t>
      </w:r>
      <w:r w:rsidRPr="00F64012">
        <w:rPr>
          <w:rFonts w:ascii="Arial" w:eastAsia="SimSun" w:hAnsi="Arial" w:cs="Arial"/>
          <w:i/>
          <w:iCs/>
          <w:sz w:val="22"/>
          <w:szCs w:val="22"/>
        </w:rPr>
        <w:t>name of guardian/conservator</w:t>
      </w:r>
      <w:r w:rsidRPr="00F85F92">
        <w:rPr>
          <w:rFonts w:ascii="Arial" w:eastAsia="SimSun" w:hAnsi="Arial" w:cs="Arial"/>
          <w:sz w:val="22"/>
          <w:szCs w:val="22"/>
        </w:rPr>
        <w:t>)</w:t>
      </w:r>
    </w:p>
    <w:p w14:paraId="1598F60E" w14:textId="6EA56BBC" w:rsidR="002726F1" w:rsidRPr="00F64012" w:rsidRDefault="00816527" w:rsidP="00DD6F92">
      <w:pPr>
        <w:pStyle w:val="Body"/>
        <w:tabs>
          <w:tab w:val="left" w:pos="4680"/>
          <w:tab w:val="left" w:pos="8820"/>
        </w:tabs>
        <w:spacing w:line="240" w:lineRule="auto"/>
        <w:ind w:left="720"/>
        <w:rPr>
          <w:rFonts w:ascii="Arial" w:eastAsia="SimSun" w:hAnsi="Arial" w:cs="Arial"/>
          <w:i/>
          <w:iCs/>
          <w:sz w:val="22"/>
          <w:szCs w:val="22"/>
          <w:lang w:eastAsia="zh-CN"/>
        </w:rPr>
      </w:pPr>
      <w:r w:rsidRPr="00F64012">
        <w:rPr>
          <w:rFonts w:ascii="Arial" w:eastAsia="SimSun" w:hAnsi="Arial" w:cs="Arial"/>
          <w:i/>
          <w:iCs/>
          <w:sz w:val="22"/>
          <w:szCs w:val="22"/>
          <w:lang w:eastAsia="zh-CN"/>
        </w:rPr>
        <w:t>法院书记员应</w:t>
      </w:r>
      <w:r w:rsidR="00E634B3">
        <w:rPr>
          <w:rFonts w:ascii="Arial" w:eastAsia="SimSun" w:hAnsi="Arial" w:cs="Arial" w:hint="eastAsia"/>
          <w:i/>
          <w:iCs/>
          <w:sz w:val="22"/>
          <w:szCs w:val="22"/>
          <w:lang w:eastAsia="zh-CN"/>
        </w:rPr>
        <w:t>在以下条件满足后，</w:t>
      </w:r>
      <w:r w:rsidRPr="00F64012">
        <w:rPr>
          <w:rFonts w:ascii="Arial" w:eastAsia="SimSun" w:hAnsi="Arial" w:cs="Arial"/>
          <w:i/>
          <w:iCs/>
          <w:sz w:val="22"/>
          <w:szCs w:val="22"/>
          <w:lang w:eastAsia="zh-CN"/>
        </w:rPr>
        <w:t>向</w:t>
      </w:r>
      <w:r w:rsidR="00E634B3">
        <w:rPr>
          <w:rFonts w:ascii="Arial" w:eastAsia="SimSun" w:hAnsi="Arial" w:cs="Arial" w:hint="eastAsia"/>
          <w:i/>
          <w:iCs/>
          <w:sz w:val="22"/>
          <w:szCs w:val="22"/>
          <w:lang w:eastAsia="zh-CN"/>
        </w:rPr>
        <w:t>以下人员签发有效期至第</w:t>
      </w:r>
      <w:r w:rsidR="00E634B3" w:rsidRPr="00E54D29">
        <w:rPr>
          <w:rFonts w:ascii="Arial" w:eastAsia="SimSun" w:hAnsi="Arial" w:cs="Arial"/>
          <w:b/>
          <w:bCs/>
          <w:i/>
          <w:iCs/>
          <w:sz w:val="22"/>
          <w:szCs w:val="22"/>
          <w:lang w:eastAsia="zh-CN"/>
        </w:rPr>
        <w:t>1</w:t>
      </w:r>
      <w:r w:rsidR="00E634B3">
        <w:rPr>
          <w:rFonts w:ascii="Arial" w:eastAsia="SimSun" w:hAnsi="Arial" w:cs="Arial" w:hint="eastAsia"/>
          <w:i/>
          <w:iCs/>
          <w:sz w:val="22"/>
          <w:szCs w:val="22"/>
          <w:lang w:eastAsia="zh-CN"/>
        </w:rPr>
        <w:t>段所述日期</w:t>
      </w:r>
      <w:r w:rsidR="000C0C7A">
        <w:rPr>
          <w:rFonts w:ascii="Arial" w:eastAsia="SimSun" w:hAnsi="Arial" w:cs="Arial" w:hint="eastAsia"/>
          <w:i/>
          <w:iCs/>
          <w:sz w:val="22"/>
          <w:szCs w:val="22"/>
          <w:lang w:eastAsia="zh-CN"/>
        </w:rPr>
        <w:t>的</w:t>
      </w:r>
      <w:r w:rsidRPr="00F64012">
        <w:rPr>
          <w:rFonts w:ascii="Arial" w:eastAsia="SimSun" w:hAnsi="Arial" w:cs="Arial"/>
          <w:i/>
          <w:iCs/>
          <w:sz w:val="22"/>
          <w:szCs w:val="22"/>
          <w:lang w:eastAsia="zh-CN"/>
        </w:rPr>
        <w:t>监护人和</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或保护人授权书</w:t>
      </w:r>
      <w:r w:rsidRPr="00F85F92">
        <w:rPr>
          <w:rFonts w:ascii="Arial" w:eastAsia="SimSun" w:hAnsi="Arial" w:cs="Arial" w:hint="eastAsia"/>
          <w:sz w:val="22"/>
          <w:szCs w:val="22"/>
          <w:lang w:eastAsia="zh-CN"/>
        </w:rPr>
        <w:t>（</w:t>
      </w:r>
      <w:r w:rsidRPr="00F64012">
        <w:rPr>
          <w:rFonts w:ascii="Arial" w:eastAsia="SimSun" w:hAnsi="Arial" w:cs="Arial"/>
          <w:i/>
          <w:iCs/>
          <w:sz w:val="22"/>
          <w:szCs w:val="22"/>
          <w:lang w:eastAsia="zh-CN"/>
        </w:rPr>
        <w:t>委任信</w:t>
      </w:r>
      <w:r w:rsidRPr="00F85F92">
        <w:rPr>
          <w:rFonts w:ascii="Arial" w:eastAsia="SimSun" w:hAnsi="Arial" w:cs="Arial" w:hint="eastAsia"/>
          <w:sz w:val="22"/>
          <w:szCs w:val="22"/>
          <w:lang w:eastAsia="zh-CN"/>
        </w:rPr>
        <w:t>）（</w:t>
      </w:r>
      <w:r w:rsidRPr="00F64012">
        <w:rPr>
          <w:rFonts w:ascii="Arial" w:eastAsia="SimSun" w:hAnsi="Arial" w:cs="Arial"/>
          <w:i/>
          <w:iCs/>
          <w:sz w:val="22"/>
          <w:szCs w:val="22"/>
          <w:lang w:eastAsia="zh-CN"/>
        </w:rPr>
        <w:t>监护人</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保护人的姓名</w:t>
      </w:r>
      <w:r w:rsidRPr="00F85F92">
        <w:rPr>
          <w:rFonts w:ascii="Arial" w:eastAsia="SimSun" w:hAnsi="Arial" w:cs="Arial" w:hint="eastAsia"/>
          <w:sz w:val="22"/>
          <w:szCs w:val="22"/>
          <w:lang w:eastAsia="zh-CN"/>
        </w:rPr>
        <w:t>）</w:t>
      </w:r>
      <w:r w:rsidRPr="00F64012">
        <w:rPr>
          <w:rFonts w:ascii="Arial" w:eastAsia="SimSun" w:hAnsi="Arial" w:cs="Arial"/>
          <w:i/>
          <w:iCs/>
          <w:sz w:val="22"/>
          <w:szCs w:val="22"/>
          <w:lang w:eastAsia="zh-CN"/>
        </w:rPr>
        <w:t xml:space="preserve"> </w:t>
      </w:r>
    </w:p>
    <w:p w14:paraId="492A4EC5" w14:textId="77777777" w:rsidR="00816527" w:rsidRPr="00F64012" w:rsidRDefault="007B7806" w:rsidP="00F85F92">
      <w:pPr>
        <w:pStyle w:val="Body"/>
        <w:tabs>
          <w:tab w:val="left" w:pos="4680"/>
          <w:tab w:val="left" w:pos="5490"/>
          <w:tab w:val="left" w:pos="8820"/>
        </w:tabs>
        <w:spacing w:line="240" w:lineRule="auto"/>
        <w:ind w:left="720"/>
        <w:rPr>
          <w:rFonts w:ascii="Arial" w:eastAsia="SimSun" w:hAnsi="Arial" w:cs="Arial"/>
          <w:sz w:val="22"/>
          <w:szCs w:val="22"/>
        </w:rPr>
      </w:pPr>
      <w:r w:rsidRPr="00F64012">
        <w:rPr>
          <w:rFonts w:ascii="Arial" w:eastAsia="SimSun" w:hAnsi="Arial" w:cs="Arial"/>
          <w:sz w:val="22"/>
          <w:szCs w:val="22"/>
          <w:u w:val="single"/>
          <w:lang w:eastAsia="zh-CN"/>
        </w:rPr>
        <w:tab/>
      </w:r>
      <w:r w:rsidRPr="00F64012">
        <w:rPr>
          <w:rFonts w:ascii="Arial" w:eastAsia="SimSun" w:hAnsi="Arial" w:cs="Arial"/>
          <w:sz w:val="22"/>
          <w:szCs w:val="22"/>
          <w:u w:val="single"/>
          <w:lang w:eastAsia="zh-CN"/>
        </w:rPr>
        <w:tab/>
      </w:r>
      <w:r w:rsidRPr="00F64012">
        <w:rPr>
          <w:rFonts w:ascii="Arial" w:eastAsia="SimSun" w:hAnsi="Arial" w:cs="Arial"/>
          <w:sz w:val="22"/>
          <w:szCs w:val="22"/>
          <w:lang w:eastAsia="zh-CN"/>
        </w:rPr>
        <w:t xml:space="preserve"> </w:t>
      </w:r>
      <w:r w:rsidRPr="00F64012">
        <w:rPr>
          <w:rFonts w:ascii="Arial" w:eastAsia="SimSun" w:hAnsi="Arial" w:cs="Arial"/>
          <w:sz w:val="22"/>
          <w:szCs w:val="22"/>
        </w:rPr>
        <w:t xml:space="preserve">upon the filing of an acceptance of appointment, any bond or verified receipt required in paragraph </w:t>
      </w:r>
      <w:r w:rsidRPr="00F64012">
        <w:rPr>
          <w:rFonts w:ascii="Arial" w:eastAsia="SimSun" w:hAnsi="Arial" w:cs="Arial"/>
          <w:b/>
          <w:bCs/>
          <w:sz w:val="22"/>
          <w:szCs w:val="22"/>
        </w:rPr>
        <w:t>25</w:t>
      </w:r>
      <w:r w:rsidRPr="00F64012">
        <w:rPr>
          <w:rFonts w:ascii="Arial" w:eastAsia="SimSun" w:hAnsi="Arial" w:cs="Arial"/>
          <w:sz w:val="22"/>
          <w:szCs w:val="22"/>
        </w:rPr>
        <w:t xml:space="preserve">, and a </w:t>
      </w:r>
      <w:r w:rsidRPr="00F64012">
        <w:rPr>
          <w:rFonts w:ascii="Arial" w:eastAsia="SimSun" w:hAnsi="Arial" w:cs="Arial"/>
          <w:i/>
          <w:iCs/>
          <w:sz w:val="22"/>
          <w:szCs w:val="22"/>
        </w:rPr>
        <w:t>Designation of and Consent by In-State (Resident) Agent</w:t>
      </w:r>
      <w:r w:rsidRPr="00F64012">
        <w:rPr>
          <w:rFonts w:ascii="Arial" w:eastAsia="SimSun" w:hAnsi="Arial" w:cs="Arial"/>
          <w:sz w:val="22"/>
          <w:szCs w:val="22"/>
        </w:rPr>
        <w:t>, if the guardian/conservator or limited guardian/conservator resides outside the state.</w:t>
      </w:r>
    </w:p>
    <w:p w14:paraId="70CF56C7" w14:textId="226853F7" w:rsidR="00EC22B2" w:rsidRPr="00F64012" w:rsidRDefault="00816527" w:rsidP="00557B3C">
      <w:pPr>
        <w:pStyle w:val="Body"/>
        <w:tabs>
          <w:tab w:val="left" w:pos="4680"/>
          <w:tab w:val="left" w:pos="5490"/>
          <w:tab w:val="left" w:pos="8820"/>
        </w:tabs>
        <w:spacing w:line="240" w:lineRule="auto"/>
        <w:ind w:left="720"/>
        <w:rPr>
          <w:rFonts w:ascii="Arial" w:eastAsia="SimSun" w:hAnsi="Arial" w:cs="Arial"/>
          <w:i/>
          <w:iCs/>
          <w:sz w:val="22"/>
          <w:szCs w:val="22"/>
          <w:lang w:eastAsia="zh-CN"/>
        </w:rPr>
      </w:pPr>
      <w:r w:rsidRPr="00F85F92">
        <w:rPr>
          <w:rFonts w:ascii="Arial" w:eastAsia="SimSun" w:hAnsi="Arial" w:cs="Arial"/>
          <w:sz w:val="22"/>
          <w:szCs w:val="22"/>
          <w:u w:val="single"/>
          <w:lang w:eastAsia="zh-CN"/>
        </w:rPr>
        <w:tab/>
      </w:r>
      <w:r w:rsidRPr="00F85F92">
        <w:rPr>
          <w:rFonts w:ascii="Arial" w:eastAsia="SimSun" w:hAnsi="Arial" w:cs="Arial"/>
          <w:sz w:val="22"/>
          <w:szCs w:val="22"/>
          <w:u w:val="single"/>
          <w:lang w:eastAsia="zh-CN"/>
        </w:rPr>
        <w:tab/>
      </w:r>
      <w:r w:rsidRPr="00F64012">
        <w:rPr>
          <w:rFonts w:ascii="Arial" w:eastAsia="SimSun" w:hAnsi="Arial" w:cs="Arial"/>
          <w:i/>
          <w:iCs/>
          <w:sz w:val="22"/>
          <w:szCs w:val="22"/>
          <w:lang w:eastAsia="zh-CN"/>
        </w:rPr>
        <w:t xml:space="preserve"> </w:t>
      </w:r>
      <w:r w:rsidRPr="00F64012">
        <w:rPr>
          <w:rFonts w:ascii="Arial" w:eastAsia="SimSun" w:hAnsi="Arial" w:cs="Arial"/>
          <w:i/>
          <w:iCs/>
          <w:sz w:val="22"/>
          <w:szCs w:val="22"/>
          <w:lang w:eastAsia="zh-CN"/>
        </w:rPr>
        <w:t>提交以下文件：接受指定的声明；根据第</w:t>
      </w:r>
      <w:r w:rsidRPr="00F64012">
        <w:rPr>
          <w:rFonts w:ascii="Arial" w:eastAsia="SimSun" w:hAnsi="Arial" w:cs="Arial"/>
          <w:b/>
          <w:bCs/>
          <w:i/>
          <w:iCs/>
          <w:sz w:val="22"/>
          <w:szCs w:val="22"/>
          <w:lang w:eastAsia="zh-CN"/>
        </w:rPr>
        <w:t>25</w:t>
      </w:r>
      <w:r w:rsidRPr="00F64012">
        <w:rPr>
          <w:rFonts w:ascii="Arial" w:eastAsia="SimSun" w:hAnsi="Arial" w:cs="Arial"/>
          <w:i/>
          <w:iCs/>
          <w:sz w:val="22"/>
          <w:szCs w:val="22"/>
          <w:lang w:eastAsia="zh-CN"/>
        </w:rPr>
        <w:t>段要求的任何保证金或其他已核实收据；如果监护人</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保护人或有限监护人</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保护人居住在州外，则需提交《州内（居民）代理人的指定书及同意书》。</w:t>
      </w:r>
    </w:p>
    <w:p w14:paraId="2D1CCAA8" w14:textId="77777777" w:rsidR="00816527" w:rsidRPr="00F64012" w:rsidRDefault="001E2F57" w:rsidP="00236E3A">
      <w:pPr>
        <w:pStyle w:val="Body"/>
        <w:spacing w:before="120" w:line="240" w:lineRule="auto"/>
        <w:rPr>
          <w:rFonts w:ascii="Arial" w:eastAsia="SimSun" w:hAnsi="Arial" w:cs="Arial"/>
          <w:b/>
          <w:sz w:val="22"/>
          <w:szCs w:val="22"/>
        </w:rPr>
      </w:pPr>
      <w:r w:rsidRPr="00F64012">
        <w:rPr>
          <w:rFonts w:ascii="Arial" w:eastAsia="SimSun" w:hAnsi="Arial" w:cs="Arial"/>
          <w:b/>
          <w:bCs/>
          <w:sz w:val="22"/>
          <w:szCs w:val="22"/>
        </w:rPr>
        <w:t>24.</w:t>
      </w:r>
      <w:r w:rsidRPr="00F64012">
        <w:rPr>
          <w:rFonts w:ascii="Arial" w:eastAsia="SimSun" w:hAnsi="Arial" w:cs="Arial"/>
          <w:b/>
          <w:bCs/>
          <w:sz w:val="22"/>
          <w:szCs w:val="22"/>
        </w:rPr>
        <w:tab/>
        <w:t>Lay guardian and conservator training</w:t>
      </w:r>
    </w:p>
    <w:p w14:paraId="5D40FB5D" w14:textId="23269758" w:rsidR="00EC22B2" w:rsidRPr="00F64012" w:rsidRDefault="00562758" w:rsidP="00DD6F92">
      <w:pPr>
        <w:pStyle w:val="Body"/>
        <w:spacing w:line="240" w:lineRule="auto"/>
        <w:rPr>
          <w:rFonts w:ascii="Arial" w:eastAsia="SimSun" w:hAnsi="Arial" w:cs="Arial"/>
          <w:b/>
          <w:i/>
          <w:iCs/>
          <w:sz w:val="22"/>
          <w:szCs w:val="22"/>
        </w:rPr>
      </w:pPr>
      <w:r w:rsidRPr="00F64012">
        <w:rPr>
          <w:rFonts w:ascii="Arial" w:eastAsia="SimSun" w:hAnsi="Arial" w:cs="Arial"/>
          <w:b/>
          <w:bCs/>
          <w:i/>
          <w:iCs/>
          <w:sz w:val="22"/>
          <w:szCs w:val="22"/>
        </w:rPr>
        <w:tab/>
      </w:r>
      <w:r w:rsidRPr="00F64012">
        <w:rPr>
          <w:rFonts w:ascii="Arial" w:eastAsia="SimSun" w:hAnsi="Arial" w:cs="Arial"/>
          <w:b/>
          <w:bCs/>
          <w:i/>
          <w:iCs/>
          <w:sz w:val="22"/>
          <w:szCs w:val="22"/>
          <w:lang w:eastAsia="zh-CN"/>
        </w:rPr>
        <w:t>非专业监护人和保护人培训</w:t>
      </w:r>
    </w:p>
    <w:p w14:paraId="37F63F12" w14:textId="77777777" w:rsidR="00816527" w:rsidRPr="00F64012" w:rsidRDefault="000E60E8" w:rsidP="00236E3A">
      <w:pPr>
        <w:pStyle w:val="Body"/>
        <w:tabs>
          <w:tab w:val="left" w:pos="720"/>
        </w:tabs>
        <w:spacing w:before="120" w:line="240" w:lineRule="auto"/>
        <w:ind w:left="108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Does not apply. The guardian/conservator is a certified professional guardian/conservator or financial institution.</w:t>
      </w:r>
    </w:p>
    <w:p w14:paraId="20F80E5B" w14:textId="0C607D2F" w:rsidR="00EC22B2" w:rsidRPr="00F64012" w:rsidRDefault="00562758" w:rsidP="00DD6F92">
      <w:pPr>
        <w:pStyle w:val="Body"/>
        <w:tabs>
          <w:tab w:val="left" w:pos="720"/>
        </w:tabs>
        <w:spacing w:line="240" w:lineRule="auto"/>
        <w:ind w:left="108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不适用。监护人</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保护人是经过认证的专业监护人</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保护人或金融机构。</w:t>
      </w:r>
    </w:p>
    <w:p w14:paraId="05E55FEC" w14:textId="77777777" w:rsidR="00816527" w:rsidRPr="00F64012" w:rsidRDefault="000E60E8" w:rsidP="00236E3A">
      <w:pPr>
        <w:pStyle w:val="Body"/>
        <w:tabs>
          <w:tab w:val="left" w:pos="720"/>
        </w:tabs>
        <w:spacing w:before="120" w:line="240" w:lineRule="auto"/>
        <w:ind w:left="108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The Petitioner submitted evidence that the guardian/conservator successfully completed lay guardian/conservator training.</w:t>
      </w:r>
    </w:p>
    <w:p w14:paraId="674B7E4A" w14:textId="15428CC5" w:rsidR="00EC22B2" w:rsidRPr="00F64012" w:rsidRDefault="00562758" w:rsidP="00DD6F92">
      <w:pPr>
        <w:pStyle w:val="Body"/>
        <w:tabs>
          <w:tab w:val="left" w:pos="720"/>
        </w:tabs>
        <w:spacing w:line="240" w:lineRule="auto"/>
        <w:ind w:left="108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呈请人提交了监护人</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保护人成功完成非专业监护人</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保护人培训的证明。</w:t>
      </w:r>
    </w:p>
    <w:p w14:paraId="4EA7008F" w14:textId="7A90AEB7" w:rsidR="00816527" w:rsidRPr="00F64012" w:rsidRDefault="000E60E8" w:rsidP="00236E3A">
      <w:pPr>
        <w:pStyle w:val="Body"/>
        <w:tabs>
          <w:tab w:val="left" w:pos="9360"/>
        </w:tabs>
        <w:spacing w:before="120" w:line="240" w:lineRule="auto"/>
        <w:ind w:left="108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 xml:space="preserve">The guardian/conservator must complete and file </w:t>
      </w:r>
      <w:r w:rsidR="00557B3C">
        <w:rPr>
          <w:rFonts w:ascii="Arial" w:eastAsia="SimSun" w:hAnsi="Arial" w:cs="Arial" w:hint="eastAsia"/>
          <w:sz w:val="22"/>
          <w:szCs w:val="22"/>
          <w:lang w:eastAsia="zh-CN"/>
        </w:rPr>
        <w:t>declaration</w:t>
      </w:r>
      <w:r w:rsidRPr="00F64012">
        <w:rPr>
          <w:rFonts w:ascii="Arial" w:eastAsia="SimSun" w:hAnsi="Arial" w:cs="Arial"/>
          <w:sz w:val="22"/>
          <w:szCs w:val="22"/>
        </w:rPr>
        <w:t xml:space="preserve"> of completion of lay guardian and conservator training or obtain an order waiving training by</w:t>
      </w:r>
      <w:r w:rsidR="00F736E1">
        <w:rPr>
          <w:rFonts w:ascii="Arial" w:eastAsia="SimSun" w:hAnsi="Arial" w:cs="Arial"/>
          <w:sz w:val="22"/>
          <w:szCs w:val="22"/>
        </w:rPr>
        <w:t xml:space="preserve"> </w:t>
      </w:r>
      <w:r w:rsidRPr="00F64012">
        <w:rPr>
          <w:rFonts w:ascii="Arial" w:eastAsia="SimSun" w:hAnsi="Arial" w:cs="Arial"/>
          <w:sz w:val="22"/>
          <w:szCs w:val="22"/>
        </w:rPr>
        <w:t>no more than 90 days after today’s date.</w:t>
      </w:r>
    </w:p>
    <w:p w14:paraId="5638D6CA" w14:textId="200E76AF" w:rsidR="00EC22B2" w:rsidRPr="00F64012" w:rsidRDefault="00C03D9F" w:rsidP="00DD6F92">
      <w:pPr>
        <w:pStyle w:val="Body"/>
        <w:tabs>
          <w:tab w:val="left" w:pos="9360"/>
        </w:tabs>
        <w:spacing w:line="240" w:lineRule="auto"/>
        <w:ind w:left="108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监护人</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保护人必须在</w:t>
      </w:r>
      <w:r w:rsidR="00B60027" w:rsidRPr="00F64012">
        <w:rPr>
          <w:rFonts w:ascii="Arial" w:eastAsia="SimSun" w:hAnsi="Arial" w:cs="Arial"/>
          <w:i/>
          <w:iCs/>
          <w:sz w:val="22"/>
          <w:szCs w:val="22"/>
          <w:lang w:eastAsia="zh-CN"/>
        </w:rPr>
        <w:t>今天日期后不超过</w:t>
      </w:r>
      <w:r w:rsidR="00B60027" w:rsidRPr="00F64012">
        <w:rPr>
          <w:rFonts w:ascii="Arial" w:eastAsia="SimSun" w:hAnsi="Arial" w:cs="Arial"/>
          <w:i/>
          <w:iCs/>
          <w:sz w:val="22"/>
          <w:szCs w:val="22"/>
          <w:lang w:eastAsia="zh-CN"/>
        </w:rPr>
        <w:t>90</w:t>
      </w:r>
      <w:r w:rsidR="00B60027" w:rsidRPr="00F64012">
        <w:rPr>
          <w:rFonts w:ascii="Arial" w:eastAsia="SimSun" w:hAnsi="Arial" w:cs="Arial"/>
          <w:i/>
          <w:iCs/>
          <w:sz w:val="22"/>
          <w:szCs w:val="22"/>
          <w:lang w:eastAsia="zh-CN"/>
        </w:rPr>
        <w:t>天</w:t>
      </w:r>
      <w:r w:rsidRPr="00F64012">
        <w:rPr>
          <w:rFonts w:ascii="Arial" w:eastAsia="SimSun" w:hAnsi="Arial" w:cs="Arial"/>
          <w:i/>
          <w:iCs/>
          <w:sz w:val="22"/>
          <w:szCs w:val="22"/>
          <w:lang w:eastAsia="zh-CN"/>
        </w:rPr>
        <w:t>完成并提交非专业监护人和保护人培训的完成</w:t>
      </w:r>
      <w:r w:rsidR="00557B3C">
        <w:rPr>
          <w:rFonts w:ascii="Arial" w:eastAsia="SimSun" w:hAnsi="Arial" w:cs="Arial" w:hint="eastAsia"/>
          <w:i/>
          <w:iCs/>
          <w:sz w:val="22"/>
          <w:szCs w:val="22"/>
          <w:lang w:eastAsia="zh-CN"/>
        </w:rPr>
        <w:t>声明</w:t>
      </w:r>
      <w:r w:rsidRPr="00F64012">
        <w:rPr>
          <w:rFonts w:ascii="Arial" w:eastAsia="SimSun" w:hAnsi="Arial" w:cs="Arial"/>
          <w:i/>
          <w:iCs/>
          <w:sz w:val="22"/>
          <w:szCs w:val="22"/>
          <w:lang w:eastAsia="zh-CN"/>
        </w:rPr>
        <w:t>，或获得培训豁免令。</w:t>
      </w:r>
    </w:p>
    <w:p w14:paraId="366ACB29" w14:textId="77777777" w:rsidR="00816527" w:rsidRPr="00F64012" w:rsidRDefault="00E3730E" w:rsidP="00236E3A">
      <w:pPr>
        <w:pStyle w:val="Body"/>
        <w:tabs>
          <w:tab w:val="left" w:pos="0"/>
          <w:tab w:val="left" w:pos="720"/>
        </w:tabs>
        <w:spacing w:before="120" w:line="240" w:lineRule="auto"/>
        <w:rPr>
          <w:rFonts w:ascii="Arial" w:eastAsia="SimSun" w:hAnsi="Arial" w:cs="Arial"/>
          <w:b/>
          <w:sz w:val="22"/>
          <w:szCs w:val="22"/>
        </w:rPr>
      </w:pPr>
      <w:r w:rsidRPr="00F64012">
        <w:rPr>
          <w:rFonts w:ascii="Arial" w:eastAsia="SimSun" w:hAnsi="Arial" w:cs="Arial"/>
          <w:b/>
          <w:bCs/>
          <w:sz w:val="22"/>
          <w:szCs w:val="22"/>
        </w:rPr>
        <w:t>25.</w:t>
      </w:r>
      <w:r w:rsidRPr="00F64012">
        <w:rPr>
          <w:rFonts w:ascii="Arial" w:eastAsia="SimSun" w:hAnsi="Arial" w:cs="Arial"/>
          <w:b/>
          <w:bCs/>
          <w:sz w:val="22"/>
          <w:szCs w:val="22"/>
        </w:rPr>
        <w:tab/>
        <w:t>Conservatorship bond and security</w:t>
      </w:r>
    </w:p>
    <w:p w14:paraId="5D94F187" w14:textId="30422EC7" w:rsidR="00EC22B2" w:rsidRPr="00F64012" w:rsidRDefault="00C03D9F" w:rsidP="00DD6F92">
      <w:pPr>
        <w:pStyle w:val="Body"/>
        <w:tabs>
          <w:tab w:val="left" w:pos="0"/>
          <w:tab w:val="left" w:pos="720"/>
        </w:tabs>
        <w:spacing w:line="240" w:lineRule="auto"/>
        <w:rPr>
          <w:rFonts w:ascii="Arial" w:eastAsia="SimSun" w:hAnsi="Arial" w:cs="Arial"/>
          <w:b/>
          <w:i/>
          <w:iCs/>
          <w:sz w:val="22"/>
          <w:szCs w:val="22"/>
        </w:rPr>
      </w:pPr>
      <w:r w:rsidRPr="00F64012">
        <w:rPr>
          <w:rFonts w:ascii="Arial" w:eastAsia="SimSun" w:hAnsi="Arial" w:cs="Arial"/>
          <w:b/>
          <w:bCs/>
          <w:i/>
          <w:iCs/>
          <w:sz w:val="22"/>
          <w:szCs w:val="22"/>
        </w:rPr>
        <w:tab/>
      </w:r>
      <w:r w:rsidRPr="00F64012">
        <w:rPr>
          <w:rFonts w:ascii="Arial" w:eastAsia="SimSun" w:hAnsi="Arial" w:cs="Arial"/>
          <w:b/>
          <w:bCs/>
          <w:i/>
          <w:iCs/>
          <w:sz w:val="22"/>
          <w:szCs w:val="22"/>
          <w:lang w:eastAsia="zh-CN"/>
        </w:rPr>
        <w:t>保护权保证金和担保</w:t>
      </w:r>
    </w:p>
    <w:p w14:paraId="3A597A79" w14:textId="24494755" w:rsidR="00816527" w:rsidRPr="00F64012" w:rsidRDefault="000E60E8" w:rsidP="00236E3A">
      <w:pPr>
        <w:pStyle w:val="Body"/>
        <w:tabs>
          <w:tab w:val="left" w:pos="0"/>
          <w:tab w:val="left" w:pos="270"/>
          <w:tab w:val="center" w:pos="3330"/>
          <w:tab w:val="right" w:pos="7380"/>
        </w:tabs>
        <w:spacing w:before="120" w:line="240" w:lineRule="auto"/>
        <w:ind w:left="108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 xml:space="preserve">Conservatorship bond is set in the amount </w:t>
      </w:r>
      <w:proofErr w:type="gramStart"/>
      <w:r w:rsidRPr="00F64012">
        <w:rPr>
          <w:rFonts w:ascii="Arial" w:eastAsia="SimSun" w:hAnsi="Arial" w:cs="Arial"/>
          <w:sz w:val="22"/>
          <w:szCs w:val="22"/>
        </w:rPr>
        <w:t>of</w:t>
      </w:r>
      <w:r w:rsidR="00557B3C" w:rsidRPr="004031A4">
        <w:rPr>
          <w:rFonts w:ascii="Arial" w:hAnsi="Arial" w:cs="Arial"/>
          <w:sz w:val="22"/>
          <w:szCs w:val="22"/>
        </w:rPr>
        <w:t>:</w:t>
      </w:r>
      <w:proofErr w:type="gramEnd"/>
      <w:r w:rsidR="00557B3C" w:rsidRPr="004031A4">
        <w:rPr>
          <w:rFonts w:ascii="Arial" w:hAnsi="Arial" w:cs="Arial"/>
          <w:sz w:val="22"/>
          <w:szCs w:val="22"/>
        </w:rPr>
        <w:t xml:space="preserve"> see summary in </w:t>
      </w:r>
      <w:r w:rsidR="00557B3C">
        <w:rPr>
          <w:rFonts w:ascii="Arial" w:hAnsi="Arial" w:cs="Arial"/>
          <w:sz w:val="22"/>
          <w:szCs w:val="22"/>
        </w:rPr>
        <w:t>paragraph</w:t>
      </w:r>
      <w:r w:rsidR="00557B3C" w:rsidRPr="004031A4">
        <w:rPr>
          <w:rFonts w:ascii="Arial" w:hAnsi="Arial" w:cs="Arial"/>
          <w:sz w:val="22"/>
          <w:szCs w:val="22"/>
        </w:rPr>
        <w:t xml:space="preserve"> </w:t>
      </w:r>
      <w:r w:rsidR="00557B3C" w:rsidRPr="004031A4">
        <w:rPr>
          <w:rFonts w:ascii="Arial" w:hAnsi="Arial" w:cs="Arial"/>
          <w:b/>
          <w:bCs/>
          <w:sz w:val="22"/>
          <w:szCs w:val="22"/>
        </w:rPr>
        <w:t>1</w:t>
      </w:r>
      <w:r w:rsidRPr="00F64012">
        <w:rPr>
          <w:rFonts w:ascii="Arial" w:eastAsia="SimSun" w:hAnsi="Arial" w:cs="Arial"/>
          <w:sz w:val="22"/>
          <w:szCs w:val="22"/>
        </w:rPr>
        <w:t>.</w:t>
      </w:r>
    </w:p>
    <w:p w14:paraId="3602A255" w14:textId="2A42555B" w:rsidR="00EC22B2" w:rsidRPr="00F64012" w:rsidRDefault="00C03D9F" w:rsidP="00DD6F92">
      <w:pPr>
        <w:pStyle w:val="Body"/>
        <w:tabs>
          <w:tab w:val="left" w:pos="0"/>
          <w:tab w:val="left" w:pos="270"/>
          <w:tab w:val="center" w:pos="3330"/>
          <w:tab w:val="right" w:pos="7380"/>
        </w:tabs>
        <w:spacing w:line="240" w:lineRule="auto"/>
        <w:ind w:left="108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保护权保证金金额为</w:t>
      </w:r>
      <w:r w:rsidR="00882C6D">
        <w:rPr>
          <w:rFonts w:ascii="Arial" w:eastAsia="SimSun" w:hAnsi="Arial" w:cs="Arial" w:hint="eastAsia"/>
          <w:i/>
          <w:iCs/>
          <w:sz w:val="22"/>
          <w:szCs w:val="22"/>
          <w:lang w:eastAsia="zh-CN"/>
        </w:rPr>
        <w:t>：</w:t>
      </w:r>
      <w:r w:rsidR="00882C6D" w:rsidRPr="00882C6D">
        <w:rPr>
          <w:rFonts w:ascii="Arial" w:eastAsia="SimSun" w:hAnsi="Arial" w:cs="Arial" w:hint="eastAsia"/>
          <w:i/>
          <w:iCs/>
          <w:sz w:val="22"/>
          <w:szCs w:val="22"/>
          <w:lang w:eastAsia="zh-CN"/>
        </w:rPr>
        <w:t>见第</w:t>
      </w:r>
      <w:r w:rsidR="00882C6D" w:rsidRPr="00F85F92">
        <w:rPr>
          <w:rFonts w:ascii="Arial" w:eastAsia="SimSun" w:hAnsi="Arial" w:cs="Arial"/>
          <w:b/>
          <w:bCs/>
          <w:i/>
          <w:iCs/>
          <w:sz w:val="22"/>
          <w:szCs w:val="22"/>
          <w:lang w:eastAsia="zh-CN"/>
        </w:rPr>
        <w:t>1</w:t>
      </w:r>
      <w:r w:rsidR="00882C6D" w:rsidRPr="00882C6D">
        <w:rPr>
          <w:rFonts w:ascii="Arial" w:eastAsia="SimSun" w:hAnsi="Arial" w:cs="Arial" w:hint="eastAsia"/>
          <w:i/>
          <w:iCs/>
          <w:sz w:val="22"/>
          <w:szCs w:val="22"/>
          <w:lang w:eastAsia="zh-CN"/>
        </w:rPr>
        <w:t>段摘要</w:t>
      </w:r>
      <w:r w:rsidR="00175462">
        <w:rPr>
          <w:rFonts w:ascii="Arial" w:eastAsia="SimSun" w:hAnsi="Arial" w:cs="Arial" w:hint="eastAsia"/>
          <w:i/>
          <w:iCs/>
          <w:sz w:val="22"/>
          <w:szCs w:val="22"/>
          <w:lang w:eastAsia="zh-CN"/>
        </w:rPr>
        <w:t>。</w:t>
      </w:r>
    </w:p>
    <w:p w14:paraId="1255ADB1" w14:textId="77777777" w:rsidR="00816527" w:rsidRPr="00F64012" w:rsidRDefault="000E60E8" w:rsidP="00236E3A">
      <w:pPr>
        <w:pStyle w:val="Body"/>
        <w:tabs>
          <w:tab w:val="left" w:pos="0"/>
          <w:tab w:val="left" w:pos="270"/>
        </w:tabs>
        <w:spacing w:before="120" w:line="240" w:lineRule="auto"/>
        <w:ind w:left="108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Bond is waived.</w:t>
      </w:r>
    </w:p>
    <w:p w14:paraId="1E1A6C00" w14:textId="6637A685" w:rsidR="00EC22B2" w:rsidRPr="00F64012" w:rsidRDefault="00C03D9F" w:rsidP="00DD6F92">
      <w:pPr>
        <w:pStyle w:val="Body"/>
        <w:tabs>
          <w:tab w:val="left" w:pos="0"/>
          <w:tab w:val="left" w:pos="270"/>
        </w:tabs>
        <w:spacing w:line="240" w:lineRule="auto"/>
        <w:ind w:left="1080" w:hanging="360"/>
        <w:rPr>
          <w:rFonts w:ascii="Arial" w:eastAsia="SimSun" w:hAnsi="Arial" w:cs="Arial"/>
          <w:i/>
          <w:iCs/>
          <w:sz w:val="22"/>
          <w:szCs w:val="22"/>
        </w:rPr>
      </w:pPr>
      <w:r w:rsidRPr="00F64012">
        <w:rPr>
          <w:rFonts w:ascii="Arial" w:eastAsia="SimSun" w:hAnsi="Arial" w:cs="Arial"/>
          <w:i/>
          <w:iCs/>
          <w:sz w:val="22"/>
          <w:szCs w:val="22"/>
        </w:rPr>
        <w:tab/>
      </w:r>
      <w:r w:rsidRPr="00F64012">
        <w:rPr>
          <w:rFonts w:ascii="Arial" w:eastAsia="SimSun" w:hAnsi="Arial" w:cs="Arial"/>
          <w:i/>
          <w:iCs/>
          <w:sz w:val="22"/>
          <w:szCs w:val="22"/>
          <w:lang w:eastAsia="zh-CN"/>
        </w:rPr>
        <w:t>免除保证金。</w:t>
      </w:r>
    </w:p>
    <w:p w14:paraId="5F596F84" w14:textId="77777777" w:rsidR="00816527" w:rsidRPr="00F64012" w:rsidRDefault="000E60E8" w:rsidP="00236E3A">
      <w:pPr>
        <w:pStyle w:val="Body"/>
        <w:tabs>
          <w:tab w:val="left" w:pos="0"/>
          <w:tab w:val="left" w:pos="270"/>
        </w:tabs>
        <w:spacing w:before="120" w:line="240" w:lineRule="auto"/>
        <w:ind w:left="108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 xml:space="preserve">Bond shall be reviewed at the hearing on the </w:t>
      </w:r>
      <w:r w:rsidRPr="00F64012">
        <w:rPr>
          <w:rFonts w:ascii="Arial" w:eastAsia="SimSun" w:hAnsi="Arial" w:cs="Arial"/>
          <w:i/>
          <w:iCs/>
          <w:sz w:val="22"/>
          <w:szCs w:val="22"/>
        </w:rPr>
        <w:t>Conservator’s Plan</w:t>
      </w:r>
      <w:r w:rsidRPr="00F64012">
        <w:rPr>
          <w:rFonts w:ascii="Arial" w:eastAsia="SimSun" w:hAnsi="Arial" w:cs="Arial"/>
          <w:sz w:val="22"/>
          <w:szCs w:val="22"/>
        </w:rPr>
        <w:t>.</w:t>
      </w:r>
    </w:p>
    <w:p w14:paraId="76ADFCA9" w14:textId="0740B34F" w:rsidR="00580C7B" w:rsidRPr="00F64012" w:rsidRDefault="00C03D9F" w:rsidP="00DD6F92">
      <w:pPr>
        <w:pStyle w:val="Body"/>
        <w:tabs>
          <w:tab w:val="left" w:pos="0"/>
          <w:tab w:val="left" w:pos="270"/>
        </w:tabs>
        <w:spacing w:line="240" w:lineRule="auto"/>
        <w:ind w:left="108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应在保护人计划听证会上对保证金进行审查。</w:t>
      </w:r>
    </w:p>
    <w:p w14:paraId="528D6C0F" w14:textId="77777777" w:rsidR="00816527" w:rsidRPr="00F64012" w:rsidRDefault="000E60E8" w:rsidP="00236E3A">
      <w:pPr>
        <w:pStyle w:val="Body"/>
        <w:tabs>
          <w:tab w:val="left" w:pos="0"/>
          <w:tab w:val="left" w:pos="270"/>
          <w:tab w:val="left" w:pos="9270"/>
        </w:tabs>
        <w:spacing w:before="120" w:line="240" w:lineRule="auto"/>
        <w:ind w:left="108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 xml:space="preserve">All other accounts/liquid assets </w:t>
      </w:r>
      <w:proofErr w:type="gramStart"/>
      <w:r w:rsidRPr="00F64012">
        <w:rPr>
          <w:rFonts w:ascii="Arial" w:eastAsia="SimSun" w:hAnsi="Arial" w:cs="Arial"/>
          <w:sz w:val="22"/>
          <w:szCs w:val="22"/>
        </w:rPr>
        <w:t>in excess of</w:t>
      </w:r>
      <w:proofErr w:type="gramEnd"/>
      <w:r w:rsidRPr="00F64012">
        <w:rPr>
          <w:rFonts w:ascii="Arial" w:eastAsia="SimSun" w:hAnsi="Arial" w:cs="Arial"/>
          <w:sz w:val="22"/>
          <w:szCs w:val="22"/>
        </w:rPr>
        <w:t xml:space="preserve"> the bond shall be blocked and shall not be withdrawn except by court order. The conservator shall file a receipt of funds into blocked account (form </w:t>
      </w:r>
      <w:r w:rsidRPr="00F64012">
        <w:rPr>
          <w:rFonts w:ascii="Arial" w:eastAsia="SimSun" w:hAnsi="Arial" w:cs="Arial"/>
          <w:i/>
          <w:iCs/>
          <w:sz w:val="22"/>
          <w:szCs w:val="22"/>
        </w:rPr>
        <w:t>GDN ALL 006, Receipt of Funds into Blocked Financial Account)</w:t>
      </w:r>
      <w:r w:rsidRPr="00F64012">
        <w:rPr>
          <w:rFonts w:ascii="Arial" w:eastAsia="SimSun" w:hAnsi="Arial" w:cs="Arial"/>
          <w:sz w:val="22"/>
          <w:szCs w:val="22"/>
        </w:rPr>
        <w:t xml:space="preserve"> with the court.</w:t>
      </w:r>
    </w:p>
    <w:p w14:paraId="0BC2D63C" w14:textId="1867D44D" w:rsidR="006538E6" w:rsidRPr="00F64012" w:rsidRDefault="00C03D9F" w:rsidP="00DD6F92">
      <w:pPr>
        <w:pStyle w:val="Body"/>
        <w:tabs>
          <w:tab w:val="left" w:pos="0"/>
          <w:tab w:val="left" w:pos="270"/>
          <w:tab w:val="left" w:pos="9270"/>
        </w:tabs>
        <w:spacing w:line="240" w:lineRule="auto"/>
        <w:ind w:left="108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所有超出担保金额的其他账户</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流动资产应被冻结，未经法院命令不得提取。保护人应向法院提交一份资金进入限制性账户的收据（使用表格</w:t>
      </w:r>
      <w:r w:rsidRPr="00F64012">
        <w:rPr>
          <w:rFonts w:ascii="Arial" w:eastAsia="SimSun" w:hAnsi="Arial" w:cs="Arial"/>
          <w:i/>
          <w:iCs/>
          <w:sz w:val="22"/>
          <w:szCs w:val="22"/>
          <w:lang w:eastAsia="zh-CN"/>
        </w:rPr>
        <w:t>GDN ALL 006</w:t>
      </w:r>
      <w:r w:rsidRPr="00F64012">
        <w:rPr>
          <w:rFonts w:ascii="Arial" w:eastAsia="SimSun" w:hAnsi="Arial" w:cs="Arial"/>
          <w:i/>
          <w:iCs/>
          <w:sz w:val="22"/>
          <w:szCs w:val="22"/>
          <w:lang w:eastAsia="zh-CN"/>
        </w:rPr>
        <w:t>，《冻结金融账户资金收据》）。</w:t>
      </w:r>
    </w:p>
    <w:p w14:paraId="690FBBA4" w14:textId="77777777" w:rsidR="00816527" w:rsidRPr="00F64012" w:rsidRDefault="001E2F57" w:rsidP="00236E3A">
      <w:pPr>
        <w:pStyle w:val="Body"/>
        <w:spacing w:before="120" w:line="240" w:lineRule="auto"/>
        <w:rPr>
          <w:rFonts w:ascii="Arial" w:eastAsia="SimSun" w:hAnsi="Arial" w:cs="Arial"/>
          <w:b/>
          <w:noProof/>
          <w:sz w:val="22"/>
          <w:szCs w:val="22"/>
        </w:rPr>
      </w:pPr>
      <w:r w:rsidRPr="00F64012">
        <w:rPr>
          <w:rFonts w:ascii="Arial" w:eastAsia="SimSun" w:hAnsi="Arial" w:cs="Arial"/>
          <w:b/>
          <w:bCs/>
          <w:sz w:val="22"/>
          <w:szCs w:val="22"/>
        </w:rPr>
        <w:t>26.</w:t>
      </w:r>
      <w:r w:rsidRPr="00F64012">
        <w:rPr>
          <w:rFonts w:ascii="Arial" w:eastAsia="SimSun" w:hAnsi="Arial" w:cs="Arial"/>
          <w:b/>
          <w:bCs/>
          <w:sz w:val="22"/>
          <w:szCs w:val="22"/>
        </w:rPr>
        <w:tab/>
      </w:r>
      <w:r w:rsidRPr="00F64012">
        <w:rPr>
          <w:rFonts w:ascii="Arial" w:eastAsia="SimSun" w:hAnsi="Arial" w:cs="Arial"/>
          <w:b/>
          <w:bCs/>
          <w:noProof/>
          <w:sz w:val="22"/>
          <w:szCs w:val="22"/>
        </w:rPr>
        <w:t>Required Notices</w:t>
      </w:r>
    </w:p>
    <w:p w14:paraId="67290CAE" w14:textId="62484DE2" w:rsidR="005F312A" w:rsidRPr="00F64012" w:rsidRDefault="00C03D9F" w:rsidP="00DD6F92">
      <w:pPr>
        <w:pStyle w:val="Body"/>
        <w:spacing w:line="240" w:lineRule="auto"/>
        <w:rPr>
          <w:rFonts w:ascii="Arial" w:eastAsia="SimSun" w:hAnsi="Arial" w:cs="Arial"/>
          <w:b/>
          <w:i/>
          <w:iCs/>
          <w:noProof/>
          <w:sz w:val="22"/>
          <w:szCs w:val="22"/>
        </w:rPr>
      </w:pPr>
      <w:r w:rsidRPr="00F64012">
        <w:rPr>
          <w:rFonts w:ascii="Arial" w:eastAsia="SimSun" w:hAnsi="Arial" w:cs="Arial"/>
          <w:b/>
          <w:bCs/>
          <w:i/>
          <w:iCs/>
          <w:noProof/>
          <w:sz w:val="22"/>
          <w:szCs w:val="22"/>
        </w:rPr>
        <w:tab/>
      </w:r>
      <w:r w:rsidRPr="00F64012">
        <w:rPr>
          <w:rFonts w:ascii="Arial" w:eastAsia="SimSun" w:hAnsi="Arial" w:cs="Arial"/>
          <w:b/>
          <w:bCs/>
          <w:i/>
          <w:iCs/>
          <w:noProof/>
          <w:sz w:val="22"/>
          <w:szCs w:val="22"/>
          <w:lang w:eastAsia="zh-CN"/>
        </w:rPr>
        <w:t>要求的通知</w:t>
      </w:r>
    </w:p>
    <w:p w14:paraId="6D45FC2A" w14:textId="77777777" w:rsidR="00816527" w:rsidRPr="00F64012" w:rsidRDefault="005F312A" w:rsidP="00236E3A">
      <w:pPr>
        <w:pStyle w:val="Body"/>
        <w:spacing w:before="120" w:line="240" w:lineRule="auto"/>
        <w:ind w:left="720"/>
        <w:rPr>
          <w:rFonts w:ascii="Arial" w:eastAsia="SimSun" w:hAnsi="Arial" w:cs="Arial"/>
          <w:noProof/>
          <w:sz w:val="22"/>
          <w:szCs w:val="22"/>
        </w:rPr>
      </w:pPr>
      <w:bookmarkStart w:id="0" w:name="_Hlk163135379"/>
      <w:r w:rsidRPr="00F64012">
        <w:rPr>
          <w:rFonts w:ascii="Arial" w:eastAsia="SimSun" w:hAnsi="Arial" w:cs="Arial"/>
          <w:noProof/>
          <w:sz w:val="22"/>
          <w:szCs w:val="22"/>
        </w:rPr>
        <w:t xml:space="preserve">Within 14 days of this order, the guardian/conservator shall give notice of this </w:t>
      </w:r>
      <w:r w:rsidRPr="00F64012">
        <w:rPr>
          <w:rFonts w:ascii="Arial" w:eastAsia="SimSun" w:hAnsi="Arial" w:cs="Arial"/>
          <w:i/>
          <w:iCs/>
          <w:noProof/>
          <w:sz w:val="22"/>
          <w:szCs w:val="22"/>
        </w:rPr>
        <w:t>Order</w:t>
      </w:r>
      <w:r w:rsidRPr="00F64012">
        <w:rPr>
          <w:rFonts w:ascii="Arial" w:eastAsia="SimSun" w:hAnsi="Arial" w:cs="Arial"/>
          <w:noProof/>
          <w:sz w:val="22"/>
          <w:szCs w:val="22"/>
        </w:rPr>
        <w:t xml:space="preserve"> and </w:t>
      </w:r>
      <w:r w:rsidRPr="00F64012">
        <w:rPr>
          <w:rFonts w:ascii="Arial" w:eastAsia="SimSun" w:hAnsi="Arial" w:cs="Arial"/>
          <w:i/>
          <w:iCs/>
          <w:noProof/>
          <w:sz w:val="22"/>
          <w:szCs w:val="22"/>
        </w:rPr>
        <w:t xml:space="preserve">Notice of Rights </w:t>
      </w:r>
      <w:r w:rsidRPr="00F64012">
        <w:rPr>
          <w:rFonts w:ascii="Arial" w:eastAsia="SimSun" w:hAnsi="Arial" w:cs="Arial"/>
          <w:noProof/>
          <w:sz w:val="22"/>
          <w:szCs w:val="22"/>
        </w:rPr>
        <w:t xml:space="preserve">(form </w:t>
      </w:r>
      <w:r w:rsidRPr="00F64012">
        <w:rPr>
          <w:rFonts w:ascii="Arial" w:eastAsia="SimSun" w:hAnsi="Arial" w:cs="Arial"/>
          <w:i/>
          <w:iCs/>
          <w:noProof/>
          <w:sz w:val="22"/>
          <w:szCs w:val="22"/>
        </w:rPr>
        <w:t>GDN C 105</w:t>
      </w:r>
      <w:r w:rsidRPr="00F64012">
        <w:rPr>
          <w:rFonts w:ascii="Arial" w:eastAsia="SimSun" w:hAnsi="Arial" w:cs="Arial"/>
          <w:noProof/>
          <w:sz w:val="22"/>
          <w:szCs w:val="22"/>
        </w:rPr>
        <w:t>) to the Respondent and any notice party.</w:t>
      </w:r>
    </w:p>
    <w:p w14:paraId="569E6B65" w14:textId="478F8F11" w:rsidR="005F312A" w:rsidRPr="00F64012" w:rsidRDefault="00816527" w:rsidP="00DD6F92">
      <w:pPr>
        <w:pStyle w:val="Body"/>
        <w:spacing w:line="240" w:lineRule="auto"/>
        <w:ind w:left="720"/>
        <w:rPr>
          <w:rFonts w:ascii="Arial" w:eastAsia="SimSun" w:hAnsi="Arial" w:cs="Arial"/>
          <w:b/>
          <w:i/>
          <w:iCs/>
          <w:sz w:val="22"/>
          <w:szCs w:val="22"/>
          <w:lang w:eastAsia="zh-CN"/>
        </w:rPr>
      </w:pPr>
      <w:r w:rsidRPr="00F64012">
        <w:rPr>
          <w:rFonts w:ascii="Arial" w:eastAsia="SimSun" w:hAnsi="Arial" w:cs="Arial"/>
          <w:i/>
          <w:iCs/>
          <w:noProof/>
          <w:sz w:val="22"/>
          <w:szCs w:val="22"/>
          <w:lang w:eastAsia="zh-CN"/>
        </w:rPr>
        <w:lastRenderedPageBreak/>
        <w:t>在本命令发布后</w:t>
      </w:r>
      <w:r w:rsidRPr="00F64012">
        <w:rPr>
          <w:rFonts w:ascii="Arial" w:eastAsia="SimSun" w:hAnsi="Arial" w:cs="Arial"/>
          <w:i/>
          <w:iCs/>
          <w:noProof/>
          <w:sz w:val="22"/>
          <w:szCs w:val="22"/>
          <w:lang w:eastAsia="zh-CN"/>
        </w:rPr>
        <w:t>14</w:t>
      </w:r>
      <w:r w:rsidRPr="00F64012">
        <w:rPr>
          <w:rFonts w:ascii="Arial" w:eastAsia="SimSun" w:hAnsi="Arial" w:cs="Arial"/>
          <w:i/>
          <w:iCs/>
          <w:noProof/>
          <w:sz w:val="22"/>
          <w:szCs w:val="22"/>
          <w:lang w:eastAsia="zh-CN"/>
        </w:rPr>
        <w:t>天内，监护人</w:t>
      </w:r>
      <w:r w:rsidRPr="00F64012">
        <w:rPr>
          <w:rFonts w:ascii="Arial" w:eastAsia="SimSun" w:hAnsi="Arial" w:cs="Arial"/>
          <w:i/>
          <w:iCs/>
          <w:noProof/>
          <w:sz w:val="22"/>
          <w:szCs w:val="22"/>
          <w:lang w:eastAsia="zh-CN"/>
        </w:rPr>
        <w:t>/</w:t>
      </w:r>
      <w:r w:rsidRPr="00F64012">
        <w:rPr>
          <w:rFonts w:ascii="Arial" w:eastAsia="SimSun" w:hAnsi="Arial" w:cs="Arial"/>
          <w:i/>
          <w:iCs/>
          <w:noProof/>
          <w:sz w:val="22"/>
          <w:szCs w:val="22"/>
          <w:lang w:eastAsia="zh-CN"/>
        </w:rPr>
        <w:t>保护人应向被申请人及任何通知方送达本命令及《权利通知》（表格</w:t>
      </w:r>
      <w:r w:rsidRPr="00F64012">
        <w:rPr>
          <w:rFonts w:ascii="Arial" w:eastAsia="SimSun" w:hAnsi="Arial" w:cs="Arial"/>
          <w:i/>
          <w:iCs/>
          <w:noProof/>
          <w:sz w:val="22"/>
          <w:szCs w:val="22"/>
          <w:lang w:eastAsia="zh-CN"/>
        </w:rPr>
        <w:t>GDN C 105</w:t>
      </w:r>
      <w:r w:rsidRPr="00F64012">
        <w:rPr>
          <w:rFonts w:ascii="Arial" w:eastAsia="SimSun" w:hAnsi="Arial" w:cs="Arial"/>
          <w:i/>
          <w:iCs/>
          <w:noProof/>
          <w:sz w:val="22"/>
          <w:szCs w:val="22"/>
          <w:lang w:eastAsia="zh-CN"/>
        </w:rPr>
        <w:t>）。</w:t>
      </w:r>
    </w:p>
    <w:bookmarkEnd w:id="0"/>
    <w:p w14:paraId="262CA751" w14:textId="77777777" w:rsidR="00816527" w:rsidRPr="00F64012" w:rsidRDefault="005F312A" w:rsidP="00236E3A">
      <w:pPr>
        <w:pStyle w:val="Body"/>
        <w:spacing w:before="120" w:line="240" w:lineRule="auto"/>
        <w:rPr>
          <w:rFonts w:ascii="Arial" w:eastAsia="SimSun" w:hAnsi="Arial" w:cs="Arial"/>
          <w:b/>
          <w:sz w:val="22"/>
          <w:szCs w:val="22"/>
        </w:rPr>
      </w:pPr>
      <w:r w:rsidRPr="00F64012">
        <w:rPr>
          <w:rFonts w:ascii="Arial" w:eastAsia="SimSun" w:hAnsi="Arial" w:cs="Arial"/>
          <w:b/>
          <w:bCs/>
          <w:sz w:val="22"/>
          <w:szCs w:val="22"/>
        </w:rPr>
        <w:t>27.</w:t>
      </w:r>
      <w:r w:rsidRPr="00F64012">
        <w:rPr>
          <w:rFonts w:ascii="Arial" w:eastAsia="SimSun" w:hAnsi="Arial" w:cs="Arial"/>
          <w:b/>
          <w:bCs/>
          <w:sz w:val="22"/>
          <w:szCs w:val="22"/>
        </w:rPr>
        <w:tab/>
        <w:t xml:space="preserve">Report </w:t>
      </w:r>
      <w:proofErr w:type="gramStart"/>
      <w:r w:rsidRPr="00F64012">
        <w:rPr>
          <w:rFonts w:ascii="Arial" w:eastAsia="SimSun" w:hAnsi="Arial" w:cs="Arial"/>
          <w:b/>
          <w:bCs/>
          <w:sz w:val="22"/>
          <w:szCs w:val="22"/>
        </w:rPr>
        <w:t>of</w:t>
      </w:r>
      <w:proofErr w:type="gramEnd"/>
      <w:r w:rsidRPr="00F64012">
        <w:rPr>
          <w:rFonts w:ascii="Arial" w:eastAsia="SimSun" w:hAnsi="Arial" w:cs="Arial"/>
          <w:b/>
          <w:bCs/>
          <w:sz w:val="22"/>
          <w:szCs w:val="22"/>
        </w:rPr>
        <w:t xml:space="preserve"> substantial change in income or assets</w:t>
      </w:r>
    </w:p>
    <w:p w14:paraId="4CA17292" w14:textId="2DFD5C82" w:rsidR="00EC22B2" w:rsidRPr="00F64012" w:rsidRDefault="00C03D9F" w:rsidP="00DD6F92">
      <w:pPr>
        <w:pStyle w:val="Body"/>
        <w:spacing w:line="240" w:lineRule="auto"/>
        <w:rPr>
          <w:rFonts w:ascii="Arial" w:eastAsia="SimSun" w:hAnsi="Arial" w:cs="Arial"/>
          <w:b/>
          <w:i/>
          <w:iCs/>
          <w:sz w:val="22"/>
          <w:szCs w:val="22"/>
          <w:lang w:eastAsia="zh-CN"/>
        </w:rPr>
      </w:pPr>
      <w:r w:rsidRPr="00F64012">
        <w:rPr>
          <w:rFonts w:ascii="Arial" w:eastAsia="SimSun" w:hAnsi="Arial" w:cs="Arial"/>
          <w:b/>
          <w:bCs/>
          <w:i/>
          <w:iCs/>
          <w:sz w:val="22"/>
          <w:szCs w:val="22"/>
        </w:rPr>
        <w:tab/>
      </w:r>
      <w:r w:rsidRPr="00F64012">
        <w:rPr>
          <w:rFonts w:ascii="Arial" w:eastAsia="SimSun" w:hAnsi="Arial" w:cs="Arial"/>
          <w:b/>
          <w:bCs/>
          <w:i/>
          <w:iCs/>
          <w:sz w:val="22"/>
          <w:szCs w:val="22"/>
          <w:lang w:eastAsia="zh-CN"/>
        </w:rPr>
        <w:t>收入或资产重大变化报告</w:t>
      </w:r>
    </w:p>
    <w:p w14:paraId="312CFD82" w14:textId="77777777" w:rsidR="00816527" w:rsidRPr="00F64012" w:rsidRDefault="00EC22B2" w:rsidP="00236E3A">
      <w:pPr>
        <w:pStyle w:val="Body"/>
        <w:spacing w:before="120" w:line="240" w:lineRule="auto"/>
        <w:ind w:left="720"/>
        <w:rPr>
          <w:rFonts w:ascii="Arial" w:eastAsia="SimSun" w:hAnsi="Arial" w:cs="Arial"/>
          <w:sz w:val="22"/>
          <w:szCs w:val="22"/>
        </w:rPr>
      </w:pPr>
      <w:r w:rsidRPr="00F64012">
        <w:rPr>
          <w:rFonts w:ascii="Arial" w:eastAsia="SimSun" w:hAnsi="Arial" w:cs="Arial"/>
          <w:sz w:val="22"/>
          <w:szCs w:val="22"/>
        </w:rPr>
        <w:t>Within 30 days of any substantial change in the estate’s income or assets, the conservator shall report to the court and schedule a hearing. The purpose of the hearing will be for the court to consider changing the bond or making another provision in accordance with RCW 11.130.505 (14).</w:t>
      </w:r>
    </w:p>
    <w:p w14:paraId="68B51C69" w14:textId="55DEA27F" w:rsidR="00EC22B2" w:rsidRPr="00F64012" w:rsidRDefault="00816527" w:rsidP="00DD6F92">
      <w:pPr>
        <w:pStyle w:val="Body"/>
        <w:spacing w:line="240" w:lineRule="auto"/>
        <w:ind w:left="720"/>
        <w:rPr>
          <w:rFonts w:ascii="Arial" w:eastAsia="SimSun" w:hAnsi="Arial" w:cs="Arial"/>
          <w:i/>
          <w:iCs/>
          <w:sz w:val="22"/>
          <w:szCs w:val="22"/>
          <w:lang w:eastAsia="zh-CN"/>
        </w:rPr>
      </w:pPr>
      <w:r w:rsidRPr="00F64012">
        <w:rPr>
          <w:rFonts w:ascii="Arial" w:eastAsia="SimSun" w:hAnsi="Arial" w:cs="Arial"/>
          <w:i/>
          <w:iCs/>
          <w:sz w:val="22"/>
          <w:szCs w:val="22"/>
          <w:lang w:eastAsia="zh-CN"/>
        </w:rPr>
        <w:t>财产收入或资产发生任何重大变化后</w:t>
      </w:r>
      <w:r w:rsidRPr="00F64012">
        <w:rPr>
          <w:rFonts w:ascii="Arial" w:eastAsia="SimSun" w:hAnsi="Arial" w:cs="Arial"/>
          <w:i/>
          <w:iCs/>
          <w:sz w:val="22"/>
          <w:szCs w:val="22"/>
          <w:lang w:eastAsia="zh-CN"/>
        </w:rPr>
        <w:t>30</w:t>
      </w:r>
      <w:r w:rsidRPr="00F64012">
        <w:rPr>
          <w:rFonts w:ascii="Arial" w:eastAsia="SimSun" w:hAnsi="Arial" w:cs="Arial"/>
          <w:i/>
          <w:iCs/>
          <w:sz w:val="22"/>
          <w:szCs w:val="22"/>
          <w:lang w:eastAsia="zh-CN"/>
        </w:rPr>
        <w:t>天内，保护人应向法院报告并安排听证会。听证会的目的是让法院考虑更改保证金或根据</w:t>
      </w:r>
      <w:r w:rsidRPr="00F64012">
        <w:rPr>
          <w:rFonts w:ascii="Arial" w:eastAsia="SimSun" w:hAnsi="Arial" w:cs="Arial"/>
          <w:i/>
          <w:iCs/>
          <w:sz w:val="22"/>
          <w:szCs w:val="22"/>
          <w:lang w:eastAsia="zh-CN"/>
        </w:rPr>
        <w:t>RCW 11.130.505 (</w:t>
      </w:r>
      <w:proofErr w:type="gramStart"/>
      <w:r w:rsidRPr="00F64012">
        <w:rPr>
          <w:rFonts w:ascii="Arial" w:eastAsia="SimSun" w:hAnsi="Arial" w:cs="Arial"/>
          <w:i/>
          <w:iCs/>
          <w:sz w:val="22"/>
          <w:szCs w:val="22"/>
          <w:lang w:eastAsia="zh-CN"/>
        </w:rPr>
        <w:t>14)</w:t>
      </w:r>
      <w:r w:rsidRPr="00F64012">
        <w:rPr>
          <w:rFonts w:ascii="Arial" w:eastAsia="SimSun" w:hAnsi="Arial" w:cs="Arial"/>
          <w:i/>
          <w:iCs/>
          <w:sz w:val="22"/>
          <w:szCs w:val="22"/>
          <w:lang w:eastAsia="zh-CN"/>
        </w:rPr>
        <w:t>制定其他条款</w:t>
      </w:r>
      <w:proofErr w:type="gramEnd"/>
      <w:r w:rsidRPr="00F64012">
        <w:rPr>
          <w:rFonts w:ascii="Arial" w:eastAsia="SimSun" w:hAnsi="Arial" w:cs="Arial"/>
          <w:i/>
          <w:iCs/>
          <w:sz w:val="22"/>
          <w:szCs w:val="22"/>
          <w:lang w:eastAsia="zh-CN"/>
        </w:rPr>
        <w:t>。</w:t>
      </w:r>
    </w:p>
    <w:p w14:paraId="6E1E6F1F" w14:textId="77777777" w:rsidR="00816527" w:rsidRPr="00F64012" w:rsidRDefault="00E3730E" w:rsidP="00236E3A">
      <w:pPr>
        <w:pStyle w:val="Body"/>
        <w:spacing w:before="120" w:line="240" w:lineRule="auto"/>
        <w:rPr>
          <w:rFonts w:ascii="Arial" w:eastAsia="SimSun" w:hAnsi="Arial" w:cs="Arial"/>
          <w:b/>
          <w:sz w:val="22"/>
          <w:szCs w:val="22"/>
        </w:rPr>
      </w:pPr>
      <w:r w:rsidRPr="00F64012">
        <w:rPr>
          <w:rFonts w:ascii="Arial" w:eastAsia="SimSun" w:hAnsi="Arial" w:cs="Arial"/>
          <w:b/>
          <w:bCs/>
          <w:sz w:val="22"/>
          <w:szCs w:val="22"/>
        </w:rPr>
        <w:t>28.</w:t>
      </w:r>
      <w:r w:rsidRPr="00F64012">
        <w:rPr>
          <w:rFonts w:ascii="Arial" w:eastAsia="SimSun" w:hAnsi="Arial" w:cs="Arial"/>
          <w:b/>
          <w:bCs/>
          <w:sz w:val="22"/>
          <w:szCs w:val="22"/>
        </w:rPr>
        <w:tab/>
        <w:t>Inventory</w:t>
      </w:r>
    </w:p>
    <w:p w14:paraId="070FCC07" w14:textId="6BD2A9FC" w:rsidR="00EC22B2" w:rsidRPr="00F64012" w:rsidRDefault="00C03D9F" w:rsidP="00DD6F92">
      <w:pPr>
        <w:pStyle w:val="Body"/>
        <w:spacing w:line="240" w:lineRule="auto"/>
        <w:rPr>
          <w:rFonts w:ascii="Arial" w:eastAsia="SimSun" w:hAnsi="Arial" w:cs="Arial"/>
          <w:b/>
          <w:i/>
          <w:iCs/>
          <w:sz w:val="22"/>
          <w:szCs w:val="22"/>
        </w:rPr>
      </w:pPr>
      <w:r w:rsidRPr="00F64012">
        <w:rPr>
          <w:rFonts w:ascii="Arial" w:eastAsia="SimSun" w:hAnsi="Arial" w:cs="Arial"/>
          <w:b/>
          <w:bCs/>
          <w:i/>
          <w:iCs/>
          <w:sz w:val="22"/>
          <w:szCs w:val="22"/>
        </w:rPr>
        <w:tab/>
      </w:r>
      <w:r w:rsidRPr="00F64012">
        <w:rPr>
          <w:rFonts w:ascii="Arial" w:eastAsia="SimSun" w:hAnsi="Arial" w:cs="Arial"/>
          <w:b/>
          <w:bCs/>
          <w:i/>
          <w:iCs/>
          <w:sz w:val="22"/>
          <w:szCs w:val="22"/>
          <w:lang w:eastAsia="zh-CN"/>
        </w:rPr>
        <w:t>资产清查</w:t>
      </w:r>
    </w:p>
    <w:p w14:paraId="454FBE82" w14:textId="77777777" w:rsidR="00816527" w:rsidRPr="00F64012" w:rsidRDefault="00EC22B2" w:rsidP="00236E3A">
      <w:pPr>
        <w:pStyle w:val="Body"/>
        <w:spacing w:before="120" w:line="240" w:lineRule="auto"/>
        <w:ind w:left="720"/>
        <w:rPr>
          <w:rFonts w:ascii="Arial" w:eastAsia="SimSun" w:hAnsi="Arial" w:cs="Arial"/>
          <w:sz w:val="22"/>
          <w:szCs w:val="22"/>
        </w:rPr>
      </w:pPr>
      <w:r w:rsidRPr="00F64012">
        <w:rPr>
          <w:rFonts w:ascii="Arial" w:eastAsia="SimSun" w:hAnsi="Arial" w:cs="Arial"/>
          <w:sz w:val="22"/>
          <w:szCs w:val="22"/>
        </w:rPr>
        <w:t xml:space="preserve">Within 3 months of appointment, the conservator shall file a verified inventory of Respondent’s property, which has come into the conservator’s possession or knowledge. The inventory shall include a statement of all encumbrances, </w:t>
      </w:r>
      <w:proofErr w:type="gramStart"/>
      <w:r w:rsidRPr="00F64012">
        <w:rPr>
          <w:rFonts w:ascii="Arial" w:eastAsia="SimSun" w:hAnsi="Arial" w:cs="Arial"/>
          <w:sz w:val="22"/>
          <w:szCs w:val="22"/>
        </w:rPr>
        <w:t>liens</w:t>
      </w:r>
      <w:proofErr w:type="gramEnd"/>
      <w:r w:rsidRPr="00F64012">
        <w:rPr>
          <w:rFonts w:ascii="Arial" w:eastAsia="SimSun" w:hAnsi="Arial" w:cs="Arial"/>
          <w:sz w:val="22"/>
          <w:szCs w:val="22"/>
        </w:rPr>
        <w:t>, and other secured charges on any item.</w:t>
      </w:r>
    </w:p>
    <w:p w14:paraId="35AEE0B2" w14:textId="4E34B985" w:rsidR="00EC22B2" w:rsidRPr="00F64012" w:rsidRDefault="00816527" w:rsidP="00DD6F92">
      <w:pPr>
        <w:pStyle w:val="Body"/>
        <w:spacing w:line="240" w:lineRule="auto"/>
        <w:ind w:left="720"/>
        <w:rPr>
          <w:rFonts w:ascii="Arial" w:eastAsia="SimSun" w:hAnsi="Arial" w:cs="Arial"/>
          <w:b/>
          <w:i/>
          <w:iCs/>
          <w:sz w:val="22"/>
          <w:szCs w:val="22"/>
          <w:lang w:eastAsia="zh-CN"/>
        </w:rPr>
      </w:pPr>
      <w:r w:rsidRPr="00F64012">
        <w:rPr>
          <w:rFonts w:ascii="Arial" w:eastAsia="SimSun" w:hAnsi="Arial" w:cs="Arial"/>
          <w:i/>
          <w:iCs/>
          <w:sz w:val="22"/>
          <w:szCs w:val="22"/>
          <w:lang w:eastAsia="zh-CN"/>
        </w:rPr>
        <w:t>在指定后</w:t>
      </w:r>
      <w:r w:rsidRPr="00F64012">
        <w:rPr>
          <w:rFonts w:ascii="Arial" w:eastAsia="SimSun" w:hAnsi="Arial" w:cs="Arial"/>
          <w:i/>
          <w:iCs/>
          <w:sz w:val="22"/>
          <w:szCs w:val="22"/>
          <w:lang w:eastAsia="zh-CN"/>
        </w:rPr>
        <w:t>3</w:t>
      </w:r>
      <w:r w:rsidRPr="00F64012">
        <w:rPr>
          <w:rFonts w:ascii="Arial" w:eastAsia="SimSun" w:hAnsi="Arial" w:cs="Arial"/>
          <w:i/>
          <w:iCs/>
          <w:sz w:val="22"/>
          <w:szCs w:val="22"/>
          <w:lang w:eastAsia="zh-CN"/>
        </w:rPr>
        <w:t>个月内，保护人应提交一份已由保护人持有或知晓的经核实的被诉人财产清单。资产清查应包括对任何物品的抵押、留置权及其他担保费用的说明。</w:t>
      </w:r>
    </w:p>
    <w:p w14:paraId="5F5C0C6A" w14:textId="77777777" w:rsidR="00816527" w:rsidRPr="00F64012" w:rsidRDefault="00E3730E" w:rsidP="00236E3A">
      <w:pPr>
        <w:pStyle w:val="Body"/>
        <w:spacing w:before="120" w:line="240" w:lineRule="auto"/>
        <w:rPr>
          <w:rFonts w:ascii="Arial" w:eastAsia="SimSun" w:hAnsi="Arial" w:cs="Arial"/>
          <w:b/>
          <w:noProof/>
          <w:sz w:val="22"/>
          <w:szCs w:val="22"/>
        </w:rPr>
      </w:pPr>
      <w:r w:rsidRPr="00F64012">
        <w:rPr>
          <w:rFonts w:ascii="Arial" w:eastAsia="SimSun" w:hAnsi="Arial" w:cs="Arial"/>
          <w:b/>
          <w:bCs/>
          <w:noProof/>
          <w:sz w:val="22"/>
          <w:szCs w:val="22"/>
        </w:rPr>
        <w:t>29.</w:t>
      </w:r>
      <w:r w:rsidRPr="00F64012">
        <w:rPr>
          <w:rFonts w:ascii="Arial" w:eastAsia="SimSun" w:hAnsi="Arial" w:cs="Arial"/>
          <w:b/>
          <w:bCs/>
          <w:noProof/>
          <w:sz w:val="22"/>
          <w:szCs w:val="22"/>
        </w:rPr>
        <w:tab/>
        <w:t>Guardian/Conservator’s Plan</w:t>
      </w:r>
    </w:p>
    <w:p w14:paraId="10EECCE1" w14:textId="42653212" w:rsidR="00EC22B2" w:rsidRPr="00F64012" w:rsidRDefault="00BB6B5E" w:rsidP="00DD6F92">
      <w:pPr>
        <w:pStyle w:val="Body"/>
        <w:spacing w:line="240" w:lineRule="auto"/>
        <w:rPr>
          <w:rFonts w:ascii="Arial" w:eastAsia="SimSun" w:hAnsi="Arial" w:cs="Arial"/>
          <w:b/>
          <w:i/>
          <w:iCs/>
          <w:noProof/>
          <w:sz w:val="22"/>
          <w:szCs w:val="22"/>
        </w:rPr>
      </w:pPr>
      <w:r w:rsidRPr="00F64012">
        <w:rPr>
          <w:rFonts w:ascii="Arial" w:eastAsia="SimSun" w:hAnsi="Arial" w:cs="Arial"/>
          <w:b/>
          <w:bCs/>
          <w:i/>
          <w:iCs/>
          <w:noProof/>
          <w:sz w:val="22"/>
          <w:szCs w:val="22"/>
        </w:rPr>
        <w:tab/>
      </w:r>
      <w:r w:rsidRPr="00F64012">
        <w:rPr>
          <w:rFonts w:ascii="Arial" w:eastAsia="SimSun" w:hAnsi="Arial" w:cs="Arial"/>
          <w:b/>
          <w:bCs/>
          <w:i/>
          <w:iCs/>
          <w:noProof/>
          <w:sz w:val="22"/>
          <w:szCs w:val="22"/>
          <w:lang w:eastAsia="zh-CN"/>
        </w:rPr>
        <w:t>监护人</w:t>
      </w:r>
      <w:r w:rsidRPr="00F64012">
        <w:rPr>
          <w:rFonts w:ascii="Arial" w:eastAsia="SimSun" w:hAnsi="Arial" w:cs="Arial"/>
          <w:b/>
          <w:bCs/>
          <w:i/>
          <w:iCs/>
          <w:noProof/>
          <w:sz w:val="22"/>
          <w:szCs w:val="22"/>
          <w:lang w:eastAsia="zh-CN"/>
        </w:rPr>
        <w:t>/</w:t>
      </w:r>
      <w:r w:rsidRPr="00F64012">
        <w:rPr>
          <w:rFonts w:ascii="Arial" w:eastAsia="SimSun" w:hAnsi="Arial" w:cs="Arial"/>
          <w:b/>
          <w:bCs/>
          <w:i/>
          <w:iCs/>
          <w:noProof/>
          <w:sz w:val="22"/>
          <w:szCs w:val="22"/>
          <w:lang w:eastAsia="zh-CN"/>
        </w:rPr>
        <w:t>保护人计划</w:t>
      </w:r>
    </w:p>
    <w:p w14:paraId="11CFB463" w14:textId="77777777" w:rsidR="00816527" w:rsidRPr="00F64012" w:rsidRDefault="00EC22B2" w:rsidP="00236E3A">
      <w:pPr>
        <w:pStyle w:val="Body"/>
        <w:spacing w:before="120" w:line="240" w:lineRule="auto"/>
        <w:ind w:left="720"/>
        <w:rPr>
          <w:rFonts w:ascii="Arial" w:eastAsia="SimSun" w:hAnsi="Arial" w:cs="Arial"/>
          <w:noProof/>
          <w:sz w:val="22"/>
          <w:szCs w:val="22"/>
        </w:rPr>
      </w:pPr>
      <w:r w:rsidRPr="00F64012">
        <w:rPr>
          <w:rFonts w:ascii="Arial" w:eastAsia="SimSun" w:hAnsi="Arial" w:cs="Arial"/>
          <w:noProof/>
          <w:sz w:val="22"/>
          <w:szCs w:val="22"/>
        </w:rPr>
        <w:t>Within 3 months after appointment, the guardian/conservator shall complete and file a plan that shall comply with the requirements of RCW 11.130.340 and 11.130.510 and set a hearing on the plan 30 days after the plan is filed.</w:t>
      </w:r>
    </w:p>
    <w:p w14:paraId="3436A0C4" w14:textId="2B69CE58" w:rsidR="00EC22B2" w:rsidRPr="00F64012" w:rsidRDefault="00816527" w:rsidP="00DD6F92">
      <w:pPr>
        <w:pStyle w:val="Body"/>
        <w:spacing w:line="240" w:lineRule="auto"/>
        <w:ind w:left="720"/>
        <w:rPr>
          <w:rFonts w:ascii="Arial" w:eastAsia="SimSun" w:hAnsi="Arial" w:cs="Arial"/>
          <w:i/>
          <w:iCs/>
          <w:noProof/>
          <w:sz w:val="22"/>
          <w:szCs w:val="22"/>
          <w:lang w:eastAsia="zh-CN"/>
        </w:rPr>
      </w:pPr>
      <w:r w:rsidRPr="00F64012">
        <w:rPr>
          <w:rFonts w:ascii="Arial" w:eastAsia="SimSun" w:hAnsi="Arial" w:cs="Arial"/>
          <w:i/>
          <w:iCs/>
          <w:noProof/>
          <w:sz w:val="22"/>
          <w:szCs w:val="22"/>
          <w:lang w:eastAsia="zh-CN"/>
        </w:rPr>
        <w:t>在指定后</w:t>
      </w:r>
      <w:r w:rsidRPr="00F64012">
        <w:rPr>
          <w:rFonts w:ascii="Arial" w:eastAsia="SimSun" w:hAnsi="Arial" w:cs="Arial"/>
          <w:i/>
          <w:iCs/>
          <w:noProof/>
          <w:sz w:val="22"/>
          <w:szCs w:val="22"/>
          <w:lang w:eastAsia="zh-CN"/>
        </w:rPr>
        <w:t>3</w:t>
      </w:r>
      <w:r w:rsidRPr="00F64012">
        <w:rPr>
          <w:rFonts w:ascii="Arial" w:eastAsia="SimSun" w:hAnsi="Arial" w:cs="Arial"/>
          <w:i/>
          <w:iCs/>
          <w:noProof/>
          <w:sz w:val="22"/>
          <w:szCs w:val="22"/>
          <w:lang w:eastAsia="zh-CN"/>
        </w:rPr>
        <w:t>个月内，监护人</w:t>
      </w:r>
      <w:r w:rsidRPr="00F64012">
        <w:rPr>
          <w:rFonts w:ascii="Arial" w:eastAsia="SimSun" w:hAnsi="Arial" w:cs="Arial"/>
          <w:i/>
          <w:iCs/>
          <w:noProof/>
          <w:sz w:val="22"/>
          <w:szCs w:val="22"/>
          <w:lang w:eastAsia="zh-CN"/>
        </w:rPr>
        <w:t>/</w:t>
      </w:r>
      <w:r w:rsidRPr="00F64012">
        <w:rPr>
          <w:rFonts w:ascii="Arial" w:eastAsia="SimSun" w:hAnsi="Arial" w:cs="Arial"/>
          <w:i/>
          <w:iCs/>
          <w:noProof/>
          <w:sz w:val="22"/>
          <w:szCs w:val="22"/>
          <w:lang w:eastAsia="zh-CN"/>
        </w:rPr>
        <w:t>保护人应完成并提交一份符合</w:t>
      </w:r>
      <w:r w:rsidRPr="00F64012">
        <w:rPr>
          <w:rFonts w:ascii="Arial" w:eastAsia="SimSun" w:hAnsi="Arial" w:cs="Arial"/>
          <w:i/>
          <w:iCs/>
          <w:noProof/>
          <w:sz w:val="22"/>
          <w:szCs w:val="22"/>
          <w:lang w:eastAsia="zh-CN"/>
        </w:rPr>
        <w:t>RCW 11.130.340</w:t>
      </w:r>
      <w:r w:rsidRPr="00F64012">
        <w:rPr>
          <w:rFonts w:ascii="Arial" w:eastAsia="SimSun" w:hAnsi="Arial" w:cs="Arial"/>
          <w:i/>
          <w:iCs/>
          <w:noProof/>
          <w:sz w:val="22"/>
          <w:szCs w:val="22"/>
          <w:lang w:eastAsia="zh-CN"/>
        </w:rPr>
        <w:t>和</w:t>
      </w:r>
      <w:r w:rsidRPr="00F64012">
        <w:rPr>
          <w:rFonts w:ascii="Arial" w:eastAsia="SimSun" w:hAnsi="Arial" w:cs="Arial"/>
          <w:i/>
          <w:iCs/>
          <w:noProof/>
          <w:sz w:val="22"/>
          <w:szCs w:val="22"/>
          <w:lang w:eastAsia="zh-CN"/>
        </w:rPr>
        <w:t>11.130.510</w:t>
      </w:r>
      <w:r w:rsidRPr="00F64012">
        <w:rPr>
          <w:rFonts w:ascii="Arial" w:eastAsia="SimSun" w:hAnsi="Arial" w:cs="Arial"/>
          <w:i/>
          <w:iCs/>
          <w:noProof/>
          <w:sz w:val="22"/>
          <w:szCs w:val="22"/>
          <w:lang w:eastAsia="zh-CN"/>
        </w:rPr>
        <w:t>要求的计划，并在提交计划后</w:t>
      </w:r>
      <w:r w:rsidRPr="00F64012">
        <w:rPr>
          <w:rFonts w:ascii="Arial" w:eastAsia="SimSun" w:hAnsi="Arial" w:cs="Arial"/>
          <w:i/>
          <w:iCs/>
          <w:noProof/>
          <w:sz w:val="22"/>
          <w:szCs w:val="22"/>
          <w:lang w:eastAsia="zh-CN"/>
        </w:rPr>
        <w:t>30</w:t>
      </w:r>
      <w:r w:rsidRPr="00F64012">
        <w:rPr>
          <w:rFonts w:ascii="Arial" w:eastAsia="SimSun" w:hAnsi="Arial" w:cs="Arial"/>
          <w:i/>
          <w:iCs/>
          <w:noProof/>
          <w:sz w:val="22"/>
          <w:szCs w:val="22"/>
          <w:lang w:eastAsia="zh-CN"/>
        </w:rPr>
        <w:t>天就该计划举行听证会。</w:t>
      </w:r>
    </w:p>
    <w:p w14:paraId="797FA76C" w14:textId="77777777" w:rsidR="00816527" w:rsidRPr="00F64012" w:rsidRDefault="00E3730E" w:rsidP="00236E3A">
      <w:pPr>
        <w:pStyle w:val="Body"/>
        <w:spacing w:before="120" w:line="240" w:lineRule="auto"/>
        <w:rPr>
          <w:rFonts w:ascii="Arial" w:eastAsia="SimSun" w:hAnsi="Arial" w:cs="Arial"/>
          <w:b/>
          <w:noProof/>
          <w:sz w:val="22"/>
          <w:szCs w:val="22"/>
        </w:rPr>
      </w:pPr>
      <w:r w:rsidRPr="00F64012">
        <w:rPr>
          <w:rFonts w:ascii="Arial" w:eastAsia="SimSun" w:hAnsi="Arial" w:cs="Arial"/>
          <w:b/>
          <w:bCs/>
          <w:noProof/>
          <w:sz w:val="22"/>
          <w:szCs w:val="22"/>
        </w:rPr>
        <w:t>30.</w:t>
      </w:r>
      <w:r w:rsidRPr="00F64012">
        <w:rPr>
          <w:rFonts w:ascii="Arial" w:eastAsia="SimSun" w:hAnsi="Arial" w:cs="Arial"/>
          <w:b/>
          <w:bCs/>
          <w:noProof/>
          <w:sz w:val="22"/>
          <w:szCs w:val="22"/>
        </w:rPr>
        <w:tab/>
        <w:t>Respondent’s Status</w:t>
      </w:r>
    </w:p>
    <w:p w14:paraId="2EC24E8E" w14:textId="3F3EBC5F" w:rsidR="00EC22B2" w:rsidRPr="00F64012" w:rsidRDefault="00BB6B5E" w:rsidP="00DD6F92">
      <w:pPr>
        <w:pStyle w:val="Body"/>
        <w:spacing w:line="240" w:lineRule="auto"/>
        <w:rPr>
          <w:rFonts w:ascii="Arial" w:eastAsia="SimSun" w:hAnsi="Arial" w:cs="Arial"/>
          <w:b/>
          <w:i/>
          <w:iCs/>
          <w:noProof/>
          <w:sz w:val="22"/>
          <w:szCs w:val="22"/>
        </w:rPr>
      </w:pPr>
      <w:r w:rsidRPr="00F64012">
        <w:rPr>
          <w:rFonts w:ascii="Arial" w:eastAsia="SimSun" w:hAnsi="Arial" w:cs="Arial"/>
          <w:b/>
          <w:bCs/>
          <w:i/>
          <w:iCs/>
          <w:noProof/>
          <w:sz w:val="22"/>
          <w:szCs w:val="22"/>
        </w:rPr>
        <w:tab/>
      </w:r>
      <w:r w:rsidRPr="00F64012">
        <w:rPr>
          <w:rFonts w:ascii="Arial" w:eastAsia="SimSun" w:hAnsi="Arial" w:cs="Arial"/>
          <w:b/>
          <w:bCs/>
          <w:i/>
          <w:iCs/>
          <w:noProof/>
          <w:sz w:val="22"/>
          <w:szCs w:val="22"/>
          <w:lang w:eastAsia="zh-CN"/>
        </w:rPr>
        <w:t>被申请人的状态</w:t>
      </w:r>
    </w:p>
    <w:p w14:paraId="19FA5E19" w14:textId="77777777" w:rsidR="00816527" w:rsidRPr="00F64012" w:rsidRDefault="00EC22B2" w:rsidP="00236E3A">
      <w:pPr>
        <w:pStyle w:val="Body"/>
        <w:spacing w:before="120" w:line="240" w:lineRule="auto"/>
        <w:ind w:left="720"/>
        <w:rPr>
          <w:rFonts w:ascii="Arial" w:eastAsia="SimSun" w:hAnsi="Arial" w:cs="Arial"/>
          <w:sz w:val="22"/>
          <w:szCs w:val="22"/>
        </w:rPr>
      </w:pPr>
      <w:r w:rsidRPr="00F64012">
        <w:rPr>
          <w:rFonts w:ascii="Arial" w:eastAsia="SimSun" w:hAnsi="Arial" w:cs="Arial"/>
          <w:sz w:val="22"/>
          <w:szCs w:val="22"/>
        </w:rPr>
        <w:t>Unless otherwise ordered, the guardian/conservator shall file an annual report on Respondent’s status that shall comply with the requirements of RCW 11.130.345 and 11.130.530.</w:t>
      </w:r>
    </w:p>
    <w:p w14:paraId="6F4C5EC5" w14:textId="43A1EDD9" w:rsidR="00EC22B2" w:rsidRPr="00F64012" w:rsidRDefault="00816527" w:rsidP="00DD6F92">
      <w:pPr>
        <w:pStyle w:val="Body"/>
        <w:spacing w:line="240" w:lineRule="auto"/>
        <w:ind w:left="720"/>
        <w:rPr>
          <w:rFonts w:ascii="Arial" w:eastAsia="SimSun" w:hAnsi="Arial" w:cs="Arial"/>
          <w:i/>
          <w:iCs/>
          <w:sz w:val="22"/>
          <w:szCs w:val="22"/>
          <w:lang w:eastAsia="zh-CN"/>
        </w:rPr>
      </w:pPr>
      <w:r w:rsidRPr="00F64012">
        <w:rPr>
          <w:rFonts w:ascii="Arial" w:eastAsia="SimSun" w:hAnsi="Arial" w:cs="Arial"/>
          <w:i/>
          <w:iCs/>
          <w:sz w:val="22"/>
          <w:szCs w:val="22"/>
          <w:lang w:eastAsia="zh-CN"/>
        </w:rPr>
        <w:t>除非另有命令，监护人</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保护人应提交一份关于被申请人状态的年度报告，该报告应符合</w:t>
      </w:r>
      <w:r w:rsidRPr="00F64012">
        <w:rPr>
          <w:rFonts w:ascii="Arial" w:eastAsia="SimSun" w:hAnsi="Arial" w:cs="Arial"/>
          <w:i/>
          <w:iCs/>
          <w:sz w:val="22"/>
          <w:szCs w:val="22"/>
          <w:lang w:eastAsia="zh-CN"/>
        </w:rPr>
        <w:t>RCW 11.130.345</w:t>
      </w:r>
      <w:r w:rsidRPr="00F64012">
        <w:rPr>
          <w:rFonts w:ascii="Arial" w:eastAsia="SimSun" w:hAnsi="Arial" w:cs="Arial"/>
          <w:i/>
          <w:iCs/>
          <w:sz w:val="22"/>
          <w:szCs w:val="22"/>
          <w:lang w:eastAsia="zh-CN"/>
        </w:rPr>
        <w:t>和</w:t>
      </w:r>
      <w:r w:rsidRPr="00F64012">
        <w:rPr>
          <w:rFonts w:ascii="Arial" w:eastAsia="SimSun" w:hAnsi="Arial" w:cs="Arial"/>
          <w:i/>
          <w:iCs/>
          <w:sz w:val="22"/>
          <w:szCs w:val="22"/>
          <w:lang w:eastAsia="zh-CN"/>
        </w:rPr>
        <w:t>11.130.530</w:t>
      </w:r>
      <w:r w:rsidRPr="00F64012">
        <w:rPr>
          <w:rFonts w:ascii="Arial" w:eastAsia="SimSun" w:hAnsi="Arial" w:cs="Arial"/>
          <w:i/>
          <w:iCs/>
          <w:sz w:val="22"/>
          <w:szCs w:val="22"/>
          <w:lang w:eastAsia="zh-CN"/>
        </w:rPr>
        <w:t>的要求。</w:t>
      </w:r>
    </w:p>
    <w:p w14:paraId="02FA20A2" w14:textId="77777777" w:rsidR="00816527" w:rsidRPr="00F64012" w:rsidRDefault="00E3730E" w:rsidP="00236E3A">
      <w:pPr>
        <w:pStyle w:val="Body"/>
        <w:spacing w:before="120" w:line="240" w:lineRule="auto"/>
        <w:rPr>
          <w:rFonts w:ascii="Arial" w:eastAsia="SimSun" w:hAnsi="Arial" w:cs="Arial"/>
          <w:b/>
          <w:noProof/>
          <w:sz w:val="22"/>
          <w:szCs w:val="22"/>
        </w:rPr>
      </w:pPr>
      <w:r w:rsidRPr="00F64012">
        <w:rPr>
          <w:rFonts w:ascii="Arial" w:eastAsia="SimSun" w:hAnsi="Arial" w:cs="Arial"/>
          <w:b/>
          <w:bCs/>
          <w:noProof/>
          <w:sz w:val="22"/>
          <w:szCs w:val="22"/>
        </w:rPr>
        <w:t>31.</w:t>
      </w:r>
      <w:r w:rsidRPr="00F64012">
        <w:rPr>
          <w:rFonts w:ascii="Arial" w:eastAsia="SimSun" w:hAnsi="Arial" w:cs="Arial"/>
          <w:b/>
          <w:bCs/>
          <w:noProof/>
          <w:sz w:val="22"/>
          <w:szCs w:val="22"/>
        </w:rPr>
        <w:tab/>
        <w:t>Substantial change in condition or residence</w:t>
      </w:r>
    </w:p>
    <w:p w14:paraId="5FDCACD1" w14:textId="64CD6E90" w:rsidR="00EC22B2" w:rsidRPr="00F64012" w:rsidRDefault="00BB6B5E" w:rsidP="00DD6F92">
      <w:pPr>
        <w:pStyle w:val="Body"/>
        <w:spacing w:line="240" w:lineRule="auto"/>
        <w:rPr>
          <w:rFonts w:ascii="Arial" w:eastAsia="SimSun" w:hAnsi="Arial" w:cs="Arial"/>
          <w:b/>
          <w:i/>
          <w:iCs/>
          <w:noProof/>
          <w:sz w:val="22"/>
          <w:szCs w:val="22"/>
          <w:lang w:eastAsia="zh-CN"/>
        </w:rPr>
      </w:pPr>
      <w:r w:rsidRPr="00F64012">
        <w:rPr>
          <w:rFonts w:ascii="Arial" w:eastAsia="SimSun" w:hAnsi="Arial" w:cs="Arial"/>
          <w:b/>
          <w:bCs/>
          <w:i/>
          <w:iCs/>
          <w:noProof/>
          <w:sz w:val="22"/>
          <w:szCs w:val="22"/>
        </w:rPr>
        <w:tab/>
      </w:r>
      <w:r w:rsidRPr="00F64012">
        <w:rPr>
          <w:rFonts w:ascii="Arial" w:eastAsia="SimSun" w:hAnsi="Arial" w:cs="Arial"/>
          <w:b/>
          <w:bCs/>
          <w:i/>
          <w:iCs/>
          <w:noProof/>
          <w:sz w:val="22"/>
          <w:szCs w:val="22"/>
          <w:lang w:eastAsia="zh-CN"/>
        </w:rPr>
        <w:t>状况或住所发生重大变化</w:t>
      </w:r>
    </w:p>
    <w:p w14:paraId="733EB47D" w14:textId="77777777" w:rsidR="00816527" w:rsidRPr="00F64012" w:rsidRDefault="00EC22B2" w:rsidP="00236E3A">
      <w:pPr>
        <w:pStyle w:val="Body"/>
        <w:spacing w:before="120" w:line="240" w:lineRule="auto"/>
        <w:ind w:left="720"/>
        <w:rPr>
          <w:rFonts w:ascii="Arial" w:eastAsia="SimSun" w:hAnsi="Arial" w:cs="Arial"/>
          <w:sz w:val="22"/>
          <w:szCs w:val="22"/>
        </w:rPr>
      </w:pPr>
      <w:r w:rsidRPr="00F64012">
        <w:rPr>
          <w:rFonts w:ascii="Arial" w:eastAsia="SimSun" w:hAnsi="Arial" w:cs="Arial"/>
          <w:sz w:val="22"/>
          <w:szCs w:val="22"/>
        </w:rPr>
        <w:t>The guardian/</w:t>
      </w:r>
      <w:proofErr w:type="gramStart"/>
      <w:r w:rsidRPr="00F64012">
        <w:rPr>
          <w:rFonts w:ascii="Arial" w:eastAsia="SimSun" w:hAnsi="Arial" w:cs="Arial"/>
          <w:sz w:val="22"/>
          <w:szCs w:val="22"/>
        </w:rPr>
        <w:t>conservator</w:t>
      </w:r>
      <w:proofErr w:type="gramEnd"/>
      <w:r w:rsidRPr="00F64012">
        <w:rPr>
          <w:rFonts w:ascii="Arial" w:eastAsia="SimSun" w:hAnsi="Arial" w:cs="Arial"/>
          <w:sz w:val="22"/>
          <w:szCs w:val="22"/>
        </w:rPr>
        <w:t xml:space="preserve"> shall report to the court within 30 days any substantial change in Respondent’s condition, value of Respondent’s estate, or any change in Respondent’s residence.</w:t>
      </w:r>
    </w:p>
    <w:p w14:paraId="2FDEB481" w14:textId="3D112CDA" w:rsidR="00200AD2" w:rsidRPr="00F64012" w:rsidRDefault="00816527" w:rsidP="00DD6F92">
      <w:pPr>
        <w:pStyle w:val="Body"/>
        <w:spacing w:line="240" w:lineRule="auto"/>
        <w:ind w:left="720"/>
        <w:rPr>
          <w:rFonts w:ascii="Arial" w:eastAsia="SimSun" w:hAnsi="Arial" w:cs="Arial"/>
          <w:i/>
          <w:iCs/>
          <w:sz w:val="22"/>
          <w:szCs w:val="22"/>
          <w:lang w:eastAsia="zh-CN"/>
        </w:rPr>
      </w:pPr>
      <w:r w:rsidRPr="00F64012">
        <w:rPr>
          <w:rFonts w:ascii="Arial" w:eastAsia="SimSun" w:hAnsi="Arial" w:cs="Arial"/>
          <w:i/>
          <w:iCs/>
          <w:sz w:val="22"/>
          <w:szCs w:val="22"/>
          <w:lang w:eastAsia="zh-CN"/>
        </w:rPr>
        <w:t>监护人</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保护人应在</w:t>
      </w:r>
      <w:r w:rsidRPr="00F64012">
        <w:rPr>
          <w:rFonts w:ascii="Arial" w:eastAsia="SimSun" w:hAnsi="Arial" w:cs="Arial"/>
          <w:i/>
          <w:iCs/>
          <w:sz w:val="22"/>
          <w:szCs w:val="22"/>
          <w:lang w:eastAsia="zh-CN"/>
        </w:rPr>
        <w:t>30</w:t>
      </w:r>
      <w:r w:rsidRPr="00F64012">
        <w:rPr>
          <w:rFonts w:ascii="Arial" w:eastAsia="SimSun" w:hAnsi="Arial" w:cs="Arial"/>
          <w:i/>
          <w:iCs/>
          <w:sz w:val="22"/>
          <w:szCs w:val="22"/>
          <w:lang w:eastAsia="zh-CN"/>
        </w:rPr>
        <w:t>天内向法院报告被申请人状况、被申请人财产价值的任何重大变化或被申请人住所的任何变化。</w:t>
      </w:r>
    </w:p>
    <w:p w14:paraId="31728C5F" w14:textId="77777777" w:rsidR="00816527" w:rsidRPr="00F64012" w:rsidRDefault="00E3730E" w:rsidP="00236E3A">
      <w:pPr>
        <w:pStyle w:val="Body"/>
        <w:spacing w:before="120" w:line="240" w:lineRule="auto"/>
        <w:ind w:left="720" w:hanging="720"/>
        <w:rPr>
          <w:rFonts w:ascii="Arial" w:eastAsia="SimSun" w:hAnsi="Arial" w:cs="Arial"/>
          <w:b/>
          <w:sz w:val="22"/>
          <w:szCs w:val="22"/>
        </w:rPr>
      </w:pPr>
      <w:r w:rsidRPr="00F64012">
        <w:rPr>
          <w:rFonts w:ascii="Arial" w:eastAsia="SimSun" w:hAnsi="Arial" w:cs="Arial"/>
          <w:b/>
          <w:bCs/>
          <w:sz w:val="22"/>
          <w:szCs w:val="22"/>
        </w:rPr>
        <w:t>32.</w:t>
      </w:r>
      <w:r w:rsidRPr="00F64012">
        <w:rPr>
          <w:rFonts w:ascii="Arial" w:eastAsia="SimSun" w:hAnsi="Arial" w:cs="Arial"/>
          <w:b/>
          <w:bCs/>
          <w:sz w:val="22"/>
          <w:szCs w:val="22"/>
        </w:rPr>
        <w:tab/>
        <w:t>Restoration of Rights</w:t>
      </w:r>
    </w:p>
    <w:p w14:paraId="0DBF85E5" w14:textId="0109861B" w:rsidR="00200AD2" w:rsidRPr="00F64012" w:rsidRDefault="003C5004" w:rsidP="00DD6F92">
      <w:pPr>
        <w:pStyle w:val="Body"/>
        <w:spacing w:line="240" w:lineRule="auto"/>
        <w:ind w:left="720" w:hanging="720"/>
        <w:rPr>
          <w:rFonts w:ascii="Arial" w:eastAsia="SimSun" w:hAnsi="Arial" w:cs="Arial"/>
          <w:b/>
          <w:i/>
          <w:iCs/>
          <w:sz w:val="22"/>
          <w:szCs w:val="22"/>
        </w:rPr>
      </w:pPr>
      <w:r w:rsidRPr="00F64012">
        <w:rPr>
          <w:rFonts w:ascii="Arial" w:eastAsia="SimSun" w:hAnsi="Arial" w:cs="Arial"/>
          <w:b/>
          <w:bCs/>
          <w:i/>
          <w:iCs/>
          <w:sz w:val="22"/>
          <w:szCs w:val="22"/>
        </w:rPr>
        <w:tab/>
      </w:r>
      <w:r w:rsidRPr="00F64012">
        <w:rPr>
          <w:rFonts w:ascii="Arial" w:eastAsia="SimSun" w:hAnsi="Arial" w:cs="Arial"/>
          <w:b/>
          <w:bCs/>
          <w:i/>
          <w:iCs/>
          <w:sz w:val="22"/>
          <w:szCs w:val="22"/>
          <w:lang w:eastAsia="zh-CN"/>
        </w:rPr>
        <w:t>恢复权利</w:t>
      </w:r>
    </w:p>
    <w:p w14:paraId="431C7361" w14:textId="77777777" w:rsidR="00816527" w:rsidRPr="00F64012" w:rsidRDefault="00200AD2" w:rsidP="00236E3A">
      <w:pPr>
        <w:pStyle w:val="Body"/>
        <w:spacing w:before="120" w:line="240" w:lineRule="auto"/>
        <w:ind w:left="720"/>
        <w:rPr>
          <w:rFonts w:ascii="Arial" w:eastAsia="SimSun" w:hAnsi="Arial" w:cs="Arial"/>
          <w:sz w:val="22"/>
          <w:szCs w:val="22"/>
        </w:rPr>
      </w:pPr>
      <w:r w:rsidRPr="00F64012">
        <w:rPr>
          <w:rFonts w:ascii="Arial" w:eastAsia="SimSun" w:hAnsi="Arial" w:cs="Arial"/>
          <w:sz w:val="22"/>
          <w:szCs w:val="22"/>
        </w:rPr>
        <w:t xml:space="preserve">Any guardian or conservator shall immediately notify the court if the condition of the adult has changed so that the adult </w:t>
      </w:r>
      <w:proofErr w:type="gramStart"/>
      <w:r w:rsidRPr="00F64012">
        <w:rPr>
          <w:rFonts w:ascii="Arial" w:eastAsia="SimSun" w:hAnsi="Arial" w:cs="Arial"/>
          <w:sz w:val="22"/>
          <w:szCs w:val="22"/>
        </w:rPr>
        <w:t>is capable of exercising</w:t>
      </w:r>
      <w:proofErr w:type="gramEnd"/>
      <w:r w:rsidRPr="00F64012">
        <w:rPr>
          <w:rFonts w:ascii="Arial" w:eastAsia="SimSun" w:hAnsi="Arial" w:cs="Arial"/>
          <w:sz w:val="22"/>
          <w:szCs w:val="22"/>
        </w:rPr>
        <w:t xml:space="preserve"> rights previously removed.</w:t>
      </w:r>
    </w:p>
    <w:p w14:paraId="07804B2E" w14:textId="04FA870B" w:rsidR="00200AD2" w:rsidRPr="00F64012" w:rsidRDefault="00816527" w:rsidP="00DD6F92">
      <w:pPr>
        <w:pStyle w:val="Body"/>
        <w:spacing w:line="240" w:lineRule="auto"/>
        <w:ind w:left="720"/>
        <w:rPr>
          <w:rFonts w:ascii="Arial" w:eastAsia="SimSun" w:hAnsi="Arial" w:cs="Arial"/>
          <w:i/>
          <w:iCs/>
          <w:sz w:val="22"/>
          <w:szCs w:val="22"/>
          <w:lang w:eastAsia="zh-CN"/>
        </w:rPr>
      </w:pPr>
      <w:r w:rsidRPr="00F64012">
        <w:rPr>
          <w:rFonts w:ascii="Arial" w:eastAsia="SimSun" w:hAnsi="Arial" w:cs="Arial"/>
          <w:i/>
          <w:iCs/>
          <w:sz w:val="22"/>
          <w:szCs w:val="22"/>
          <w:lang w:eastAsia="zh-CN"/>
        </w:rPr>
        <w:lastRenderedPageBreak/>
        <w:t>如果该成人的状况发生变化，该成人已能够行使先前被剥夺的权利，任何监护人或保护人应立即通知法院。</w:t>
      </w:r>
    </w:p>
    <w:p w14:paraId="24A51AFA" w14:textId="77777777" w:rsidR="00816527" w:rsidRPr="00F64012" w:rsidRDefault="00E3730E" w:rsidP="00236E3A">
      <w:pPr>
        <w:pStyle w:val="Body"/>
        <w:spacing w:before="120" w:line="240" w:lineRule="auto"/>
        <w:rPr>
          <w:rFonts w:ascii="Arial" w:eastAsia="SimSun" w:hAnsi="Arial" w:cs="Arial"/>
          <w:b/>
          <w:sz w:val="22"/>
          <w:szCs w:val="22"/>
        </w:rPr>
      </w:pPr>
      <w:r w:rsidRPr="00F64012">
        <w:rPr>
          <w:rFonts w:ascii="Arial" w:eastAsia="SimSun" w:hAnsi="Arial" w:cs="Arial"/>
          <w:b/>
          <w:bCs/>
          <w:sz w:val="22"/>
          <w:szCs w:val="22"/>
        </w:rPr>
        <w:t>33.</w:t>
      </w:r>
      <w:r w:rsidRPr="00F64012">
        <w:rPr>
          <w:rFonts w:ascii="Arial" w:eastAsia="SimSun" w:hAnsi="Arial" w:cs="Arial"/>
          <w:b/>
          <w:bCs/>
          <w:sz w:val="22"/>
          <w:szCs w:val="22"/>
        </w:rPr>
        <w:tab/>
        <w:t>Authority for investment and expenditure</w:t>
      </w:r>
    </w:p>
    <w:p w14:paraId="5FD0E4E6" w14:textId="65FA00A3" w:rsidR="00EC22B2" w:rsidRPr="00F64012" w:rsidRDefault="003C5004" w:rsidP="00DD6F92">
      <w:pPr>
        <w:pStyle w:val="Body"/>
        <w:spacing w:line="240" w:lineRule="auto"/>
        <w:rPr>
          <w:rFonts w:ascii="Arial" w:eastAsia="SimSun" w:hAnsi="Arial" w:cs="Arial"/>
          <w:i/>
          <w:iCs/>
          <w:sz w:val="22"/>
          <w:szCs w:val="22"/>
        </w:rPr>
      </w:pPr>
      <w:r w:rsidRPr="00F64012">
        <w:rPr>
          <w:rFonts w:ascii="Arial" w:eastAsia="SimSun" w:hAnsi="Arial" w:cs="Arial"/>
          <w:b/>
          <w:bCs/>
          <w:i/>
          <w:iCs/>
          <w:sz w:val="22"/>
          <w:szCs w:val="22"/>
        </w:rPr>
        <w:tab/>
      </w:r>
      <w:r w:rsidRPr="00F64012">
        <w:rPr>
          <w:rFonts w:ascii="Arial" w:eastAsia="SimSun" w:hAnsi="Arial" w:cs="Arial"/>
          <w:b/>
          <w:bCs/>
          <w:i/>
          <w:iCs/>
          <w:sz w:val="22"/>
          <w:szCs w:val="22"/>
          <w:lang w:eastAsia="zh-CN"/>
        </w:rPr>
        <w:t>投资和支出权限</w:t>
      </w:r>
    </w:p>
    <w:p w14:paraId="53488604" w14:textId="77777777" w:rsidR="00816527" w:rsidRPr="00F64012" w:rsidRDefault="00200AD2" w:rsidP="00236E3A">
      <w:pPr>
        <w:pStyle w:val="Body"/>
        <w:tabs>
          <w:tab w:val="left" w:pos="9360"/>
        </w:tabs>
        <w:spacing w:before="120" w:line="240" w:lineRule="auto"/>
        <w:ind w:left="720"/>
        <w:rPr>
          <w:rFonts w:ascii="Arial" w:eastAsia="SimSun" w:hAnsi="Arial" w:cs="Arial"/>
          <w:sz w:val="22"/>
          <w:szCs w:val="22"/>
          <w:u w:val="single"/>
        </w:rPr>
      </w:pPr>
      <w:r w:rsidRPr="00F64012">
        <w:rPr>
          <w:rFonts w:ascii="Arial" w:eastAsia="SimSun" w:hAnsi="Arial" w:cs="Arial"/>
          <w:sz w:val="22"/>
          <w:szCs w:val="22"/>
        </w:rPr>
        <w:t xml:space="preserve">A conservator has all the powers granted in law, RCW 11.130 et. seq., except as follows: </w:t>
      </w:r>
      <w:r w:rsidRPr="00F64012">
        <w:rPr>
          <w:rFonts w:ascii="Arial" w:eastAsia="SimSun" w:hAnsi="Arial" w:cs="Arial"/>
          <w:sz w:val="22"/>
          <w:szCs w:val="22"/>
          <w:u w:val="single"/>
        </w:rPr>
        <w:tab/>
      </w:r>
    </w:p>
    <w:p w14:paraId="6BEA2671" w14:textId="2561DF42" w:rsidR="002E5F16" w:rsidRPr="00F64012" w:rsidRDefault="00816527" w:rsidP="00DD6F92">
      <w:pPr>
        <w:pStyle w:val="Body"/>
        <w:tabs>
          <w:tab w:val="left" w:pos="9360"/>
        </w:tabs>
        <w:spacing w:line="240" w:lineRule="auto"/>
        <w:ind w:left="720"/>
        <w:rPr>
          <w:rFonts w:ascii="Arial" w:eastAsia="SimSun" w:hAnsi="Arial" w:cs="Arial"/>
          <w:i/>
          <w:iCs/>
          <w:sz w:val="22"/>
          <w:szCs w:val="22"/>
          <w:u w:val="single"/>
          <w:lang w:eastAsia="zh-CN"/>
        </w:rPr>
      </w:pPr>
      <w:r w:rsidRPr="00F64012">
        <w:rPr>
          <w:rFonts w:ascii="Arial" w:eastAsia="SimSun" w:hAnsi="Arial" w:cs="Arial"/>
          <w:i/>
          <w:iCs/>
          <w:sz w:val="22"/>
          <w:szCs w:val="22"/>
          <w:lang w:eastAsia="zh-CN"/>
        </w:rPr>
        <w:t>保护人拥有法律、</w:t>
      </w:r>
      <w:r w:rsidRPr="00F64012">
        <w:rPr>
          <w:rFonts w:ascii="Arial" w:eastAsia="SimSun" w:hAnsi="Arial" w:cs="Arial"/>
          <w:i/>
          <w:iCs/>
          <w:sz w:val="22"/>
          <w:szCs w:val="22"/>
          <w:lang w:eastAsia="zh-CN"/>
        </w:rPr>
        <w:t>RCW 11.130</w:t>
      </w:r>
      <w:r w:rsidRPr="00F64012">
        <w:rPr>
          <w:rFonts w:ascii="Arial" w:eastAsia="SimSun" w:hAnsi="Arial" w:cs="Arial"/>
          <w:i/>
          <w:iCs/>
          <w:sz w:val="22"/>
          <w:szCs w:val="22"/>
          <w:lang w:eastAsia="zh-CN"/>
        </w:rPr>
        <w:t>及其后续条款授予的所有权力，但以下情况除外：</w:t>
      </w:r>
    </w:p>
    <w:p w14:paraId="10D1A38E" w14:textId="4AED1228" w:rsidR="002E5F16" w:rsidRPr="00F64012" w:rsidRDefault="002E5F16" w:rsidP="003C5004">
      <w:pPr>
        <w:pStyle w:val="Body"/>
        <w:tabs>
          <w:tab w:val="right" w:pos="9360"/>
        </w:tabs>
        <w:spacing w:before="120" w:line="240" w:lineRule="auto"/>
        <w:ind w:left="720"/>
        <w:rPr>
          <w:rFonts w:ascii="Arial" w:eastAsia="SimSun" w:hAnsi="Arial" w:cs="Arial"/>
          <w:sz w:val="22"/>
          <w:szCs w:val="22"/>
          <w:u w:val="single"/>
          <w:lang w:eastAsia="zh-CN"/>
        </w:rPr>
      </w:pPr>
      <w:r w:rsidRPr="00F64012">
        <w:rPr>
          <w:rFonts w:ascii="Arial" w:eastAsia="SimSun" w:hAnsi="Arial" w:cs="Arial"/>
          <w:sz w:val="22"/>
          <w:szCs w:val="22"/>
          <w:u w:val="single"/>
          <w:lang w:eastAsia="zh-CN"/>
        </w:rPr>
        <w:tab/>
      </w:r>
    </w:p>
    <w:p w14:paraId="557C44A5" w14:textId="037C7EB1" w:rsidR="002E5F16" w:rsidRPr="00F64012" w:rsidRDefault="002E5F16" w:rsidP="003C5004">
      <w:pPr>
        <w:pStyle w:val="Body"/>
        <w:tabs>
          <w:tab w:val="right" w:pos="9360"/>
        </w:tabs>
        <w:spacing w:before="120" w:line="240" w:lineRule="auto"/>
        <w:ind w:left="720"/>
        <w:rPr>
          <w:rFonts w:ascii="Arial" w:eastAsia="SimSun" w:hAnsi="Arial" w:cs="Arial"/>
          <w:sz w:val="22"/>
          <w:szCs w:val="22"/>
          <w:u w:val="single"/>
          <w:lang w:eastAsia="zh-CN"/>
        </w:rPr>
      </w:pPr>
      <w:r w:rsidRPr="00F64012">
        <w:rPr>
          <w:rFonts w:ascii="Arial" w:eastAsia="SimSun" w:hAnsi="Arial" w:cs="Arial"/>
          <w:sz w:val="22"/>
          <w:szCs w:val="22"/>
          <w:u w:val="single"/>
          <w:lang w:eastAsia="zh-CN"/>
        </w:rPr>
        <w:tab/>
      </w:r>
    </w:p>
    <w:p w14:paraId="1B62416A" w14:textId="70CDDC2C" w:rsidR="002E5F16" w:rsidRPr="00F64012" w:rsidRDefault="002E5F16" w:rsidP="003C5004">
      <w:pPr>
        <w:pStyle w:val="Body"/>
        <w:tabs>
          <w:tab w:val="right" w:pos="9360"/>
        </w:tabs>
        <w:spacing w:before="120" w:line="240" w:lineRule="auto"/>
        <w:ind w:left="720"/>
        <w:rPr>
          <w:rFonts w:ascii="Arial" w:eastAsia="SimSun" w:hAnsi="Arial" w:cs="Arial"/>
          <w:sz w:val="22"/>
          <w:szCs w:val="22"/>
          <w:u w:val="single"/>
          <w:lang w:eastAsia="zh-CN"/>
        </w:rPr>
      </w:pPr>
      <w:r w:rsidRPr="00F64012">
        <w:rPr>
          <w:rFonts w:ascii="Arial" w:eastAsia="SimSun" w:hAnsi="Arial" w:cs="Arial"/>
          <w:sz w:val="22"/>
          <w:szCs w:val="22"/>
          <w:u w:val="single"/>
          <w:lang w:eastAsia="zh-CN"/>
        </w:rPr>
        <w:tab/>
      </w:r>
    </w:p>
    <w:p w14:paraId="4A8935E9" w14:textId="77777777" w:rsidR="00816527" w:rsidRPr="00F64012" w:rsidRDefault="001E2F57" w:rsidP="00236E3A">
      <w:pPr>
        <w:pStyle w:val="Body"/>
        <w:spacing w:before="120" w:line="240" w:lineRule="auto"/>
        <w:rPr>
          <w:rFonts w:ascii="Arial" w:eastAsia="SimSun" w:hAnsi="Arial" w:cs="Arial"/>
          <w:b/>
          <w:noProof/>
          <w:sz w:val="22"/>
          <w:szCs w:val="22"/>
        </w:rPr>
      </w:pPr>
      <w:r w:rsidRPr="00F64012">
        <w:rPr>
          <w:rFonts w:ascii="Arial" w:eastAsia="SimSun" w:hAnsi="Arial" w:cs="Arial"/>
          <w:b/>
          <w:bCs/>
          <w:noProof/>
          <w:sz w:val="22"/>
          <w:szCs w:val="22"/>
        </w:rPr>
        <w:t>34.</w:t>
      </w:r>
      <w:r w:rsidRPr="00F64012">
        <w:rPr>
          <w:rFonts w:ascii="Arial" w:eastAsia="SimSun" w:hAnsi="Arial" w:cs="Arial"/>
          <w:b/>
          <w:bCs/>
          <w:noProof/>
          <w:sz w:val="22"/>
          <w:szCs w:val="22"/>
        </w:rPr>
        <w:tab/>
        <w:t>Duration of guardianship/conservatorship</w:t>
      </w:r>
    </w:p>
    <w:p w14:paraId="23744053" w14:textId="6BADA1B5" w:rsidR="00EC22B2" w:rsidRPr="00F64012" w:rsidRDefault="00A82815" w:rsidP="00DD6F92">
      <w:pPr>
        <w:pStyle w:val="Body"/>
        <w:spacing w:line="240" w:lineRule="auto"/>
        <w:rPr>
          <w:rFonts w:ascii="Arial" w:eastAsia="SimSun" w:hAnsi="Arial" w:cs="Arial"/>
          <w:i/>
          <w:iCs/>
          <w:sz w:val="22"/>
          <w:szCs w:val="22"/>
        </w:rPr>
      </w:pPr>
      <w:r w:rsidRPr="00F64012">
        <w:rPr>
          <w:rFonts w:ascii="Arial" w:eastAsia="SimSun" w:hAnsi="Arial" w:cs="Arial"/>
          <w:b/>
          <w:bCs/>
          <w:i/>
          <w:iCs/>
          <w:noProof/>
          <w:sz w:val="22"/>
          <w:szCs w:val="22"/>
        </w:rPr>
        <w:tab/>
      </w:r>
      <w:r w:rsidRPr="00F64012">
        <w:rPr>
          <w:rFonts w:ascii="Arial" w:eastAsia="SimSun" w:hAnsi="Arial" w:cs="Arial"/>
          <w:b/>
          <w:bCs/>
          <w:i/>
          <w:iCs/>
          <w:noProof/>
          <w:sz w:val="22"/>
          <w:szCs w:val="22"/>
          <w:lang w:eastAsia="zh-CN"/>
        </w:rPr>
        <w:t>监护权</w:t>
      </w:r>
      <w:r w:rsidRPr="00F64012">
        <w:rPr>
          <w:rFonts w:ascii="Arial" w:eastAsia="SimSun" w:hAnsi="Arial" w:cs="Arial"/>
          <w:b/>
          <w:bCs/>
          <w:i/>
          <w:iCs/>
          <w:noProof/>
          <w:sz w:val="22"/>
          <w:szCs w:val="22"/>
          <w:lang w:eastAsia="zh-CN"/>
        </w:rPr>
        <w:t>/</w:t>
      </w:r>
      <w:r w:rsidRPr="00F64012">
        <w:rPr>
          <w:rFonts w:ascii="Arial" w:eastAsia="SimSun" w:hAnsi="Arial" w:cs="Arial"/>
          <w:b/>
          <w:bCs/>
          <w:i/>
          <w:iCs/>
          <w:noProof/>
          <w:sz w:val="22"/>
          <w:szCs w:val="22"/>
          <w:lang w:eastAsia="zh-CN"/>
        </w:rPr>
        <w:t>保护权期限</w:t>
      </w:r>
    </w:p>
    <w:p w14:paraId="3F79B26F" w14:textId="77777777" w:rsidR="00816527" w:rsidRPr="00F64012" w:rsidRDefault="00EC22B2" w:rsidP="00236E3A">
      <w:pPr>
        <w:pStyle w:val="Body"/>
        <w:spacing w:before="120" w:line="240" w:lineRule="auto"/>
        <w:ind w:left="720"/>
        <w:rPr>
          <w:rFonts w:ascii="Arial" w:eastAsia="SimSun" w:hAnsi="Arial" w:cs="Arial"/>
          <w:noProof/>
          <w:sz w:val="22"/>
          <w:szCs w:val="22"/>
        </w:rPr>
      </w:pPr>
      <w:r w:rsidRPr="00F64012">
        <w:rPr>
          <w:rFonts w:ascii="Arial" w:eastAsia="SimSun" w:hAnsi="Arial" w:cs="Arial"/>
          <w:noProof/>
          <w:sz w:val="22"/>
          <w:szCs w:val="22"/>
        </w:rPr>
        <w:t>This guardianship and/or conservatorship shall continue to be in effect:</w:t>
      </w:r>
    </w:p>
    <w:p w14:paraId="3DD46833" w14:textId="4F594B43" w:rsidR="00EC22B2" w:rsidRPr="00F64012" w:rsidRDefault="00816527" w:rsidP="00DD6F92">
      <w:pPr>
        <w:pStyle w:val="Body"/>
        <w:spacing w:line="240" w:lineRule="auto"/>
        <w:ind w:left="720"/>
        <w:rPr>
          <w:rFonts w:ascii="Arial" w:eastAsia="SimSun" w:hAnsi="Arial" w:cs="Arial"/>
          <w:i/>
          <w:iCs/>
          <w:noProof/>
          <w:sz w:val="22"/>
          <w:szCs w:val="22"/>
        </w:rPr>
      </w:pPr>
      <w:r w:rsidRPr="00F64012">
        <w:rPr>
          <w:rFonts w:ascii="Arial" w:eastAsia="SimSun" w:hAnsi="Arial" w:cs="Arial"/>
          <w:i/>
          <w:iCs/>
          <w:noProof/>
          <w:sz w:val="22"/>
          <w:szCs w:val="22"/>
          <w:lang w:eastAsia="zh-CN"/>
        </w:rPr>
        <w:t>此监护权和</w:t>
      </w:r>
      <w:r w:rsidRPr="00F64012">
        <w:rPr>
          <w:rFonts w:ascii="Arial" w:eastAsia="SimSun" w:hAnsi="Arial" w:cs="Arial"/>
          <w:i/>
          <w:iCs/>
          <w:noProof/>
          <w:sz w:val="22"/>
          <w:szCs w:val="22"/>
          <w:lang w:eastAsia="zh-CN"/>
        </w:rPr>
        <w:t>/</w:t>
      </w:r>
      <w:r w:rsidRPr="00F64012">
        <w:rPr>
          <w:rFonts w:ascii="Arial" w:eastAsia="SimSun" w:hAnsi="Arial" w:cs="Arial"/>
          <w:i/>
          <w:iCs/>
          <w:noProof/>
          <w:sz w:val="22"/>
          <w:szCs w:val="22"/>
          <w:lang w:eastAsia="zh-CN"/>
        </w:rPr>
        <w:t>或保护权应继续有效：</w:t>
      </w:r>
    </w:p>
    <w:p w14:paraId="4FEB0ABD" w14:textId="77777777" w:rsidR="00816527" w:rsidRPr="00F64012" w:rsidRDefault="000E60E8" w:rsidP="00236E3A">
      <w:pPr>
        <w:pStyle w:val="Body"/>
        <w:spacing w:before="120" w:line="240" w:lineRule="auto"/>
        <w:ind w:left="144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 xml:space="preserve">until it is terminated pursuant to RCW 11.130.355 or </w:t>
      </w:r>
      <w:proofErr w:type="gramStart"/>
      <w:r w:rsidRPr="00F64012">
        <w:rPr>
          <w:rFonts w:ascii="Arial" w:eastAsia="SimSun" w:hAnsi="Arial" w:cs="Arial"/>
          <w:sz w:val="22"/>
          <w:szCs w:val="22"/>
        </w:rPr>
        <w:t>11.130.570;</w:t>
      </w:r>
      <w:proofErr w:type="gramEnd"/>
    </w:p>
    <w:p w14:paraId="18AE4146" w14:textId="46502308" w:rsidR="00EC22B2" w:rsidRPr="00F64012" w:rsidRDefault="00A82815" w:rsidP="00DD6F92">
      <w:pPr>
        <w:pStyle w:val="Body"/>
        <w:spacing w:line="240" w:lineRule="auto"/>
        <w:ind w:left="144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直到根据</w:t>
      </w:r>
      <w:r w:rsidRPr="00F64012">
        <w:rPr>
          <w:rFonts w:ascii="Arial" w:eastAsia="SimSun" w:hAnsi="Arial" w:cs="Arial"/>
          <w:i/>
          <w:iCs/>
          <w:sz w:val="22"/>
          <w:szCs w:val="22"/>
          <w:lang w:eastAsia="zh-CN"/>
        </w:rPr>
        <w:t>RCW 11.130.355</w:t>
      </w:r>
      <w:r w:rsidRPr="00F64012">
        <w:rPr>
          <w:rFonts w:ascii="Arial" w:eastAsia="SimSun" w:hAnsi="Arial" w:cs="Arial"/>
          <w:i/>
          <w:iCs/>
          <w:sz w:val="22"/>
          <w:szCs w:val="22"/>
          <w:lang w:eastAsia="zh-CN"/>
        </w:rPr>
        <w:t>或</w:t>
      </w:r>
      <w:r w:rsidRPr="00F64012">
        <w:rPr>
          <w:rFonts w:ascii="Arial" w:eastAsia="SimSun" w:hAnsi="Arial" w:cs="Arial"/>
          <w:i/>
          <w:iCs/>
          <w:sz w:val="22"/>
          <w:szCs w:val="22"/>
          <w:lang w:eastAsia="zh-CN"/>
        </w:rPr>
        <w:t>11.130.570</w:t>
      </w:r>
      <w:r w:rsidRPr="00F64012">
        <w:rPr>
          <w:rFonts w:ascii="Arial" w:eastAsia="SimSun" w:hAnsi="Arial" w:cs="Arial"/>
          <w:i/>
          <w:iCs/>
          <w:sz w:val="22"/>
          <w:szCs w:val="22"/>
          <w:lang w:eastAsia="zh-CN"/>
        </w:rPr>
        <w:t>终止；</w:t>
      </w:r>
    </w:p>
    <w:p w14:paraId="74C53854" w14:textId="77777777" w:rsidR="00816527" w:rsidRPr="00F64012" w:rsidRDefault="000E60E8" w:rsidP="00236E3A">
      <w:pPr>
        <w:pStyle w:val="Body"/>
        <w:tabs>
          <w:tab w:val="left" w:pos="1440"/>
        </w:tabs>
        <w:spacing w:before="120" w:line="240" w:lineRule="auto"/>
        <w:ind w:left="144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 xml:space="preserve">until further order of the court. The necessity for the guardianship/conservatorship to continue shall be periodically </w:t>
      </w:r>
      <w:proofErr w:type="gramStart"/>
      <w:r w:rsidRPr="00F64012">
        <w:rPr>
          <w:rFonts w:ascii="Arial" w:eastAsia="SimSun" w:hAnsi="Arial" w:cs="Arial"/>
          <w:sz w:val="22"/>
          <w:szCs w:val="22"/>
        </w:rPr>
        <w:t>reviewed;</w:t>
      </w:r>
      <w:proofErr w:type="gramEnd"/>
    </w:p>
    <w:p w14:paraId="700ADE9D" w14:textId="004FCDC1" w:rsidR="00EC22B2" w:rsidRPr="00F64012" w:rsidRDefault="00A82815" w:rsidP="00DD6F92">
      <w:pPr>
        <w:pStyle w:val="Body"/>
        <w:tabs>
          <w:tab w:val="left" w:pos="1440"/>
        </w:tabs>
        <w:spacing w:line="240" w:lineRule="auto"/>
        <w:ind w:left="144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直至法院进一步下令。应定期审查监护权</w:t>
      </w:r>
      <w:r w:rsidRPr="00F64012">
        <w:rPr>
          <w:rFonts w:ascii="Arial" w:eastAsia="SimSun" w:hAnsi="Arial" w:cs="Arial"/>
          <w:i/>
          <w:iCs/>
          <w:sz w:val="22"/>
          <w:szCs w:val="22"/>
          <w:lang w:eastAsia="zh-CN"/>
        </w:rPr>
        <w:t>/</w:t>
      </w:r>
      <w:proofErr w:type="gramStart"/>
      <w:r w:rsidRPr="00F64012">
        <w:rPr>
          <w:rFonts w:ascii="Arial" w:eastAsia="SimSun" w:hAnsi="Arial" w:cs="Arial"/>
          <w:i/>
          <w:iCs/>
          <w:sz w:val="22"/>
          <w:szCs w:val="22"/>
          <w:lang w:eastAsia="zh-CN"/>
        </w:rPr>
        <w:t>保护权继续的必要性；</w:t>
      </w:r>
      <w:proofErr w:type="gramEnd"/>
    </w:p>
    <w:p w14:paraId="7C6B2102" w14:textId="77777777" w:rsidR="00816527" w:rsidRPr="00F64012" w:rsidRDefault="000E60E8" w:rsidP="00236E3A">
      <w:pPr>
        <w:pStyle w:val="Body"/>
        <w:tabs>
          <w:tab w:val="left" w:pos="1440"/>
        </w:tabs>
        <w:spacing w:before="120" w:line="240" w:lineRule="auto"/>
        <w:ind w:left="1440" w:hanging="360"/>
        <w:rPr>
          <w:rFonts w:ascii="Arial" w:eastAsia="SimSun" w:hAnsi="Arial" w:cs="Arial"/>
          <w:b/>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 xml:space="preserve">until Respondent, who is a minor, turns 18 years old; </w:t>
      </w:r>
      <w:r w:rsidRPr="00F64012">
        <w:rPr>
          <w:rFonts w:ascii="Arial" w:eastAsia="SimSun" w:hAnsi="Arial" w:cs="Arial"/>
          <w:b/>
          <w:bCs/>
          <w:sz w:val="22"/>
          <w:szCs w:val="22"/>
        </w:rPr>
        <w:t>or</w:t>
      </w:r>
    </w:p>
    <w:p w14:paraId="6C0B121C" w14:textId="41397D69" w:rsidR="00EC22B2" w:rsidRPr="00F64012" w:rsidRDefault="00A82815" w:rsidP="00DD6F92">
      <w:pPr>
        <w:pStyle w:val="Body"/>
        <w:tabs>
          <w:tab w:val="left" w:pos="1440"/>
        </w:tabs>
        <w:spacing w:line="240" w:lineRule="auto"/>
        <w:ind w:left="144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直到未成年人被申请人年满</w:t>
      </w:r>
      <w:r w:rsidRPr="00F64012">
        <w:rPr>
          <w:rFonts w:ascii="Arial" w:eastAsia="SimSun" w:hAnsi="Arial" w:cs="Arial"/>
          <w:i/>
          <w:iCs/>
          <w:sz w:val="22"/>
          <w:szCs w:val="22"/>
          <w:lang w:eastAsia="zh-CN"/>
        </w:rPr>
        <w:t>18</w:t>
      </w:r>
      <w:r w:rsidRPr="00F64012">
        <w:rPr>
          <w:rFonts w:ascii="Arial" w:eastAsia="SimSun" w:hAnsi="Arial" w:cs="Arial"/>
          <w:i/>
          <w:iCs/>
          <w:sz w:val="22"/>
          <w:szCs w:val="22"/>
          <w:lang w:eastAsia="zh-CN"/>
        </w:rPr>
        <w:t>岁；</w:t>
      </w:r>
      <w:r w:rsidRPr="00F64012">
        <w:rPr>
          <w:rFonts w:ascii="Arial" w:eastAsia="SimSun" w:hAnsi="Arial" w:cs="Arial"/>
          <w:b/>
          <w:bCs/>
          <w:i/>
          <w:iCs/>
          <w:sz w:val="22"/>
          <w:szCs w:val="22"/>
          <w:lang w:eastAsia="zh-CN"/>
        </w:rPr>
        <w:t>或</w:t>
      </w:r>
    </w:p>
    <w:p w14:paraId="440CAC91" w14:textId="77777777" w:rsidR="00816527" w:rsidRPr="00F64012" w:rsidRDefault="000E60E8" w:rsidP="00236E3A">
      <w:pPr>
        <w:pStyle w:val="Body"/>
        <w:tabs>
          <w:tab w:val="left" w:pos="360"/>
          <w:tab w:val="left" w:pos="1440"/>
          <w:tab w:val="right" w:pos="9360"/>
        </w:tabs>
        <w:spacing w:before="120" w:line="240" w:lineRule="auto"/>
        <w:ind w:left="1440" w:hanging="360"/>
        <w:rPr>
          <w:rFonts w:ascii="Arial" w:eastAsia="SimSun" w:hAnsi="Arial" w:cs="Arial"/>
          <w:sz w:val="22"/>
          <w:szCs w:val="22"/>
          <w:u w:val="single"/>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 xml:space="preserve">other: </w:t>
      </w:r>
      <w:r w:rsidRPr="00F64012">
        <w:rPr>
          <w:rFonts w:ascii="Arial" w:eastAsia="SimSun" w:hAnsi="Arial" w:cs="Arial"/>
          <w:sz w:val="22"/>
          <w:szCs w:val="22"/>
          <w:u w:val="single"/>
        </w:rPr>
        <w:tab/>
      </w:r>
    </w:p>
    <w:p w14:paraId="7FC2BDB8" w14:textId="2EC6ED93" w:rsidR="007C3CC4" w:rsidRPr="00F64012" w:rsidRDefault="00A82815" w:rsidP="00DD6F92">
      <w:pPr>
        <w:pStyle w:val="Body"/>
        <w:tabs>
          <w:tab w:val="left" w:pos="360"/>
          <w:tab w:val="left" w:pos="1440"/>
          <w:tab w:val="right" w:pos="9360"/>
        </w:tabs>
        <w:spacing w:line="240" w:lineRule="auto"/>
        <w:ind w:left="1440" w:hanging="360"/>
        <w:rPr>
          <w:rFonts w:ascii="Arial" w:eastAsia="SimSun" w:hAnsi="Arial" w:cs="Arial"/>
          <w:i/>
          <w:iCs/>
          <w:sz w:val="22"/>
          <w:szCs w:val="22"/>
          <w:u w:val="single"/>
        </w:rPr>
      </w:pPr>
      <w:r w:rsidRPr="00F64012">
        <w:rPr>
          <w:rFonts w:ascii="Arial" w:eastAsia="SimSun" w:hAnsi="Arial" w:cs="Arial"/>
          <w:i/>
          <w:iCs/>
          <w:sz w:val="22"/>
          <w:szCs w:val="22"/>
        </w:rPr>
        <w:tab/>
      </w:r>
      <w:r w:rsidRPr="00F64012">
        <w:rPr>
          <w:rFonts w:ascii="Arial" w:eastAsia="SimSun" w:hAnsi="Arial" w:cs="Arial"/>
          <w:i/>
          <w:iCs/>
          <w:sz w:val="22"/>
          <w:szCs w:val="22"/>
          <w:lang w:eastAsia="zh-CN"/>
        </w:rPr>
        <w:t>其他：</w:t>
      </w:r>
    </w:p>
    <w:p w14:paraId="7C8AE336" w14:textId="77777777" w:rsidR="00816527" w:rsidRPr="00F64012" w:rsidRDefault="001E2F57" w:rsidP="00236E3A">
      <w:pPr>
        <w:pStyle w:val="Body"/>
        <w:tabs>
          <w:tab w:val="left" w:pos="1440"/>
        </w:tabs>
        <w:spacing w:before="120" w:line="240" w:lineRule="auto"/>
        <w:ind w:left="720" w:hanging="720"/>
        <w:rPr>
          <w:rFonts w:ascii="Arial" w:eastAsia="SimSun" w:hAnsi="Arial" w:cs="Arial"/>
          <w:b/>
          <w:sz w:val="22"/>
          <w:szCs w:val="22"/>
        </w:rPr>
      </w:pPr>
      <w:r w:rsidRPr="00F64012">
        <w:rPr>
          <w:rFonts w:ascii="Arial" w:eastAsia="SimSun" w:hAnsi="Arial" w:cs="Arial"/>
          <w:b/>
          <w:bCs/>
          <w:sz w:val="22"/>
          <w:szCs w:val="22"/>
        </w:rPr>
        <w:t>35.</w:t>
      </w:r>
      <w:r w:rsidRPr="00F64012">
        <w:rPr>
          <w:rFonts w:ascii="Arial" w:eastAsia="SimSun" w:hAnsi="Arial" w:cs="Arial"/>
          <w:b/>
          <w:bCs/>
          <w:sz w:val="22"/>
          <w:szCs w:val="22"/>
        </w:rPr>
        <w:tab/>
        <w:t>Discharge/Retention of Visitor</w:t>
      </w:r>
    </w:p>
    <w:p w14:paraId="6CF53E4B" w14:textId="7ED5D79A" w:rsidR="00EC22B2" w:rsidRPr="00F64012" w:rsidRDefault="00A82815" w:rsidP="00DD6F92">
      <w:pPr>
        <w:pStyle w:val="Body"/>
        <w:tabs>
          <w:tab w:val="left" w:pos="1440"/>
        </w:tabs>
        <w:spacing w:line="240" w:lineRule="auto"/>
        <w:ind w:left="720" w:hanging="720"/>
        <w:rPr>
          <w:rFonts w:ascii="Arial" w:eastAsia="SimSun" w:hAnsi="Arial" w:cs="Arial"/>
          <w:b/>
          <w:i/>
          <w:iCs/>
          <w:sz w:val="22"/>
          <w:szCs w:val="22"/>
        </w:rPr>
      </w:pPr>
      <w:r w:rsidRPr="00F64012">
        <w:rPr>
          <w:rFonts w:ascii="Arial" w:eastAsia="SimSun" w:hAnsi="Arial" w:cs="Arial"/>
          <w:b/>
          <w:bCs/>
          <w:i/>
          <w:iCs/>
          <w:sz w:val="22"/>
          <w:szCs w:val="22"/>
        </w:rPr>
        <w:tab/>
      </w:r>
      <w:r w:rsidRPr="00F64012">
        <w:rPr>
          <w:rFonts w:ascii="Arial" w:eastAsia="SimSun" w:hAnsi="Arial" w:cs="Arial"/>
          <w:b/>
          <w:bCs/>
          <w:i/>
          <w:iCs/>
          <w:sz w:val="22"/>
          <w:szCs w:val="22"/>
          <w:lang w:eastAsia="zh-CN"/>
        </w:rPr>
        <w:t>视察员的解除</w:t>
      </w:r>
      <w:r w:rsidRPr="00F64012">
        <w:rPr>
          <w:rFonts w:ascii="Arial" w:eastAsia="SimSun" w:hAnsi="Arial" w:cs="Arial"/>
          <w:b/>
          <w:bCs/>
          <w:i/>
          <w:iCs/>
          <w:sz w:val="22"/>
          <w:szCs w:val="22"/>
          <w:lang w:eastAsia="zh-CN"/>
        </w:rPr>
        <w:t>/</w:t>
      </w:r>
      <w:r w:rsidRPr="00F64012">
        <w:rPr>
          <w:rFonts w:ascii="Arial" w:eastAsia="SimSun" w:hAnsi="Arial" w:cs="Arial"/>
          <w:b/>
          <w:bCs/>
          <w:i/>
          <w:iCs/>
          <w:sz w:val="22"/>
          <w:szCs w:val="22"/>
          <w:lang w:eastAsia="zh-CN"/>
        </w:rPr>
        <w:t>保留</w:t>
      </w:r>
    </w:p>
    <w:p w14:paraId="46C6F276" w14:textId="77777777" w:rsidR="00816527" w:rsidRPr="00F64012" w:rsidRDefault="000E60E8" w:rsidP="00236E3A">
      <w:pPr>
        <w:pStyle w:val="Body"/>
        <w:spacing w:before="120" w:line="240" w:lineRule="auto"/>
        <w:ind w:left="1080" w:hanging="360"/>
        <w:rPr>
          <w:rFonts w:ascii="Arial" w:eastAsia="SimSun" w:hAnsi="Arial" w:cs="Arial"/>
          <w:b/>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 xml:space="preserve">The visitor is discharged; </w:t>
      </w:r>
      <w:r w:rsidRPr="00F64012">
        <w:rPr>
          <w:rFonts w:ascii="Arial" w:eastAsia="SimSun" w:hAnsi="Arial" w:cs="Arial"/>
          <w:b/>
          <w:bCs/>
          <w:sz w:val="22"/>
          <w:szCs w:val="22"/>
        </w:rPr>
        <w:t>or</w:t>
      </w:r>
    </w:p>
    <w:p w14:paraId="1763A63B" w14:textId="44902064" w:rsidR="00EC22B2" w:rsidRPr="00F64012" w:rsidRDefault="00C601F2" w:rsidP="00DD6F92">
      <w:pPr>
        <w:pStyle w:val="Body"/>
        <w:spacing w:line="240" w:lineRule="auto"/>
        <w:ind w:left="1080" w:hanging="360"/>
        <w:rPr>
          <w:rFonts w:ascii="Arial" w:eastAsia="SimSun" w:hAnsi="Arial" w:cs="Arial"/>
          <w:b/>
          <w:i/>
          <w:iCs/>
          <w:sz w:val="22"/>
          <w:szCs w:val="22"/>
        </w:rPr>
      </w:pPr>
      <w:r w:rsidRPr="00F64012">
        <w:rPr>
          <w:rFonts w:ascii="Arial" w:eastAsia="SimSun" w:hAnsi="Arial" w:cs="Arial"/>
          <w:i/>
          <w:iCs/>
          <w:sz w:val="22"/>
          <w:szCs w:val="22"/>
        </w:rPr>
        <w:tab/>
      </w:r>
      <w:r w:rsidRPr="00F64012">
        <w:rPr>
          <w:rFonts w:ascii="Arial" w:eastAsia="SimSun" w:hAnsi="Arial" w:cs="Arial"/>
          <w:i/>
          <w:iCs/>
          <w:sz w:val="22"/>
          <w:szCs w:val="22"/>
          <w:lang w:eastAsia="zh-CN"/>
        </w:rPr>
        <w:t>视察员已被解除；</w:t>
      </w:r>
      <w:r w:rsidRPr="00F64012">
        <w:rPr>
          <w:rFonts w:ascii="Arial" w:eastAsia="SimSun" w:hAnsi="Arial" w:cs="Arial"/>
          <w:b/>
          <w:bCs/>
          <w:i/>
          <w:iCs/>
          <w:sz w:val="22"/>
          <w:szCs w:val="22"/>
          <w:lang w:eastAsia="zh-CN"/>
        </w:rPr>
        <w:t>或</w:t>
      </w:r>
    </w:p>
    <w:p w14:paraId="13E8000F" w14:textId="77777777" w:rsidR="00816527" w:rsidRPr="00F64012" w:rsidRDefault="000E60E8" w:rsidP="00236E3A">
      <w:pPr>
        <w:pStyle w:val="Body"/>
        <w:tabs>
          <w:tab w:val="left" w:pos="360"/>
          <w:tab w:val="left" w:pos="1440"/>
          <w:tab w:val="right" w:pos="9360"/>
        </w:tabs>
        <w:spacing w:before="120" w:line="240" w:lineRule="auto"/>
        <w:ind w:left="1080" w:hanging="360"/>
        <w:rPr>
          <w:rFonts w:ascii="Arial" w:eastAsia="SimSun" w:hAnsi="Arial" w:cs="Arial"/>
          <w:sz w:val="22"/>
          <w:szCs w:val="22"/>
          <w:u w:val="single"/>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 xml:space="preserve">The visitor shall continue performing further duties or obligations as follows: </w:t>
      </w:r>
      <w:r w:rsidRPr="00F64012">
        <w:rPr>
          <w:rFonts w:ascii="Arial" w:eastAsia="SimSun" w:hAnsi="Arial" w:cs="Arial"/>
          <w:sz w:val="22"/>
          <w:szCs w:val="22"/>
          <w:u w:val="single"/>
        </w:rPr>
        <w:tab/>
      </w:r>
    </w:p>
    <w:p w14:paraId="64ECD6F6" w14:textId="0FFF1A4C" w:rsidR="002E5F16" w:rsidRPr="00F64012" w:rsidRDefault="00C601F2" w:rsidP="00DD6F92">
      <w:pPr>
        <w:pStyle w:val="Body"/>
        <w:tabs>
          <w:tab w:val="left" w:pos="360"/>
          <w:tab w:val="left" w:pos="1440"/>
          <w:tab w:val="right" w:pos="9360"/>
        </w:tabs>
        <w:spacing w:line="240" w:lineRule="auto"/>
        <w:ind w:left="1080" w:hanging="360"/>
        <w:rPr>
          <w:rFonts w:ascii="Arial" w:eastAsia="SimSun" w:hAnsi="Arial" w:cs="Arial"/>
          <w:i/>
          <w:iCs/>
          <w:sz w:val="22"/>
          <w:szCs w:val="22"/>
          <w:u w:val="single"/>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视察员应继续履行以下进一步职责或义务：</w:t>
      </w:r>
    </w:p>
    <w:p w14:paraId="6CFF77AD" w14:textId="509E2F56" w:rsidR="002E5F16" w:rsidRPr="00F64012" w:rsidRDefault="002E5F16" w:rsidP="00C601F2">
      <w:pPr>
        <w:pStyle w:val="Body"/>
        <w:tabs>
          <w:tab w:val="right" w:pos="9360"/>
        </w:tabs>
        <w:spacing w:before="120" w:line="240" w:lineRule="auto"/>
        <w:ind w:left="1080"/>
        <w:rPr>
          <w:rFonts w:ascii="Arial" w:eastAsia="SimSun" w:hAnsi="Arial" w:cs="Arial"/>
          <w:sz w:val="22"/>
          <w:szCs w:val="22"/>
          <w:u w:val="single"/>
          <w:lang w:eastAsia="zh-CN"/>
        </w:rPr>
      </w:pPr>
      <w:r w:rsidRPr="00F64012">
        <w:rPr>
          <w:rFonts w:ascii="Arial" w:eastAsia="SimSun" w:hAnsi="Arial" w:cs="Arial"/>
          <w:sz w:val="22"/>
          <w:szCs w:val="22"/>
          <w:u w:val="single"/>
          <w:lang w:eastAsia="zh-CN"/>
        </w:rPr>
        <w:tab/>
      </w:r>
    </w:p>
    <w:p w14:paraId="1F9F1FA9" w14:textId="6E546528" w:rsidR="002E5F16" w:rsidRPr="00F64012" w:rsidRDefault="002E5F16" w:rsidP="00C601F2">
      <w:pPr>
        <w:pStyle w:val="Body"/>
        <w:tabs>
          <w:tab w:val="right" w:pos="9360"/>
        </w:tabs>
        <w:spacing w:before="120" w:line="240" w:lineRule="auto"/>
        <w:ind w:left="1080"/>
        <w:rPr>
          <w:rFonts w:ascii="Arial" w:eastAsia="SimSun" w:hAnsi="Arial" w:cs="Arial"/>
          <w:sz w:val="22"/>
          <w:szCs w:val="22"/>
          <w:u w:val="single"/>
          <w:lang w:eastAsia="zh-CN"/>
        </w:rPr>
      </w:pPr>
      <w:r w:rsidRPr="00F64012">
        <w:rPr>
          <w:rFonts w:ascii="Arial" w:eastAsia="SimSun" w:hAnsi="Arial" w:cs="Arial"/>
          <w:sz w:val="22"/>
          <w:szCs w:val="22"/>
          <w:u w:val="single"/>
          <w:lang w:eastAsia="zh-CN"/>
        </w:rPr>
        <w:tab/>
      </w:r>
    </w:p>
    <w:p w14:paraId="368E5AF4" w14:textId="0A75699F" w:rsidR="002E5F16" w:rsidRPr="00F64012" w:rsidRDefault="002E5F16" w:rsidP="00C601F2">
      <w:pPr>
        <w:pStyle w:val="Body"/>
        <w:tabs>
          <w:tab w:val="right" w:pos="9360"/>
        </w:tabs>
        <w:spacing w:before="120" w:line="240" w:lineRule="auto"/>
        <w:ind w:left="1080"/>
        <w:rPr>
          <w:rFonts w:ascii="Arial" w:eastAsia="SimSun" w:hAnsi="Arial" w:cs="Arial"/>
          <w:sz w:val="22"/>
          <w:szCs w:val="22"/>
          <w:u w:val="single"/>
          <w:lang w:eastAsia="zh-CN"/>
        </w:rPr>
      </w:pPr>
      <w:r w:rsidRPr="00F64012">
        <w:rPr>
          <w:rFonts w:ascii="Arial" w:eastAsia="SimSun" w:hAnsi="Arial" w:cs="Arial"/>
          <w:sz w:val="22"/>
          <w:szCs w:val="22"/>
          <w:u w:val="single"/>
          <w:lang w:eastAsia="zh-CN"/>
        </w:rPr>
        <w:tab/>
      </w:r>
    </w:p>
    <w:p w14:paraId="0C44825C" w14:textId="77777777" w:rsidR="00816527" w:rsidRPr="00F64012" w:rsidRDefault="00536053" w:rsidP="00236E3A">
      <w:pPr>
        <w:pStyle w:val="Body"/>
        <w:tabs>
          <w:tab w:val="right" w:pos="9360"/>
        </w:tabs>
        <w:spacing w:before="120" w:line="240" w:lineRule="auto"/>
        <w:ind w:left="1080"/>
        <w:rPr>
          <w:rFonts w:ascii="Arial" w:eastAsia="SimSun" w:hAnsi="Arial" w:cs="Arial"/>
          <w:sz w:val="22"/>
          <w:szCs w:val="22"/>
        </w:rPr>
      </w:pPr>
      <w:r w:rsidRPr="00F64012">
        <w:rPr>
          <w:rFonts w:ascii="Arial" w:eastAsia="SimSun" w:hAnsi="Arial" w:cs="Arial"/>
          <w:sz w:val="22"/>
          <w:szCs w:val="22"/>
        </w:rPr>
        <w:t>The visitor shall be paid at a rate of $ _____ per hour up to a maximum of $ _______ or _______ hours unless the visitor obtains prior approval from the court for a different amount.</w:t>
      </w:r>
    </w:p>
    <w:p w14:paraId="6AE7FBC6" w14:textId="1B1E4683" w:rsidR="00536053" w:rsidRPr="00F64012" w:rsidRDefault="00816527" w:rsidP="00290400">
      <w:pPr>
        <w:pStyle w:val="Body"/>
        <w:tabs>
          <w:tab w:val="left" w:pos="9270"/>
          <w:tab w:val="right" w:pos="9360"/>
        </w:tabs>
        <w:spacing w:line="240" w:lineRule="auto"/>
        <w:ind w:left="1080"/>
        <w:rPr>
          <w:rFonts w:ascii="Arial" w:eastAsia="SimSun" w:hAnsi="Arial" w:cs="Arial"/>
          <w:i/>
          <w:iCs/>
          <w:sz w:val="22"/>
          <w:szCs w:val="22"/>
          <w:lang w:eastAsia="zh-CN"/>
        </w:rPr>
      </w:pPr>
      <w:r w:rsidRPr="00F64012">
        <w:rPr>
          <w:rFonts w:ascii="Arial" w:eastAsia="SimSun" w:hAnsi="Arial" w:cs="Arial"/>
          <w:i/>
          <w:iCs/>
          <w:sz w:val="22"/>
          <w:szCs w:val="22"/>
          <w:lang w:eastAsia="zh-CN"/>
        </w:rPr>
        <w:t>应支付的视察员费用为</w:t>
      </w:r>
      <w:r w:rsidRPr="00F64012">
        <w:rPr>
          <w:rFonts w:ascii="Arial" w:eastAsia="SimSun" w:hAnsi="Arial" w:cs="Arial"/>
          <w:i/>
          <w:iCs/>
          <w:sz w:val="22"/>
          <w:szCs w:val="22"/>
          <w:lang w:eastAsia="zh-CN"/>
        </w:rPr>
        <w:t xml:space="preserve">$ </w:t>
      </w:r>
      <w:r w:rsidRPr="00F64012">
        <w:rPr>
          <w:rFonts w:ascii="Arial" w:eastAsia="SimSun" w:hAnsi="Arial" w:cs="Arial"/>
          <w:sz w:val="22"/>
          <w:szCs w:val="22"/>
          <w:lang w:eastAsia="zh-CN"/>
        </w:rPr>
        <w:tab/>
      </w:r>
      <w:r w:rsidRPr="00F64012">
        <w:rPr>
          <w:rFonts w:ascii="Arial" w:eastAsia="SimSun" w:hAnsi="Arial" w:cs="Arial"/>
          <w:i/>
          <w:iCs/>
          <w:sz w:val="22"/>
          <w:szCs w:val="22"/>
          <w:lang w:eastAsia="zh-CN"/>
        </w:rPr>
        <w:t xml:space="preserve"> </w:t>
      </w:r>
      <w:r w:rsidRPr="00F64012">
        <w:rPr>
          <w:rFonts w:ascii="Arial" w:eastAsia="SimSun" w:hAnsi="Arial" w:cs="Arial"/>
          <w:i/>
          <w:iCs/>
          <w:sz w:val="22"/>
          <w:szCs w:val="22"/>
          <w:lang w:eastAsia="zh-CN"/>
        </w:rPr>
        <w:t>每小时，最高不超过</w:t>
      </w:r>
      <w:r w:rsidRPr="00F64012">
        <w:rPr>
          <w:rFonts w:ascii="Arial" w:eastAsia="SimSun" w:hAnsi="Arial" w:cs="Arial"/>
          <w:i/>
          <w:iCs/>
          <w:sz w:val="22"/>
          <w:szCs w:val="22"/>
          <w:lang w:eastAsia="zh-CN"/>
        </w:rPr>
        <w:t xml:space="preserve">$ </w:t>
      </w:r>
      <w:r w:rsidRPr="00F64012">
        <w:rPr>
          <w:rFonts w:ascii="Arial" w:eastAsia="SimSun" w:hAnsi="Arial" w:cs="Arial"/>
          <w:sz w:val="22"/>
          <w:szCs w:val="22"/>
          <w:lang w:eastAsia="zh-CN"/>
        </w:rPr>
        <w:tab/>
      </w:r>
      <w:r w:rsidRPr="00F64012">
        <w:rPr>
          <w:rFonts w:ascii="Arial" w:eastAsia="SimSun" w:hAnsi="Arial" w:cs="Arial"/>
          <w:i/>
          <w:iCs/>
          <w:sz w:val="22"/>
          <w:szCs w:val="22"/>
          <w:lang w:eastAsia="zh-CN"/>
        </w:rPr>
        <w:t xml:space="preserve"> </w:t>
      </w:r>
      <w:r w:rsidRPr="00F64012">
        <w:rPr>
          <w:rFonts w:ascii="Arial" w:eastAsia="SimSun" w:hAnsi="Arial" w:cs="Arial"/>
          <w:i/>
          <w:iCs/>
          <w:sz w:val="22"/>
          <w:szCs w:val="22"/>
          <w:lang w:eastAsia="zh-CN"/>
        </w:rPr>
        <w:t>或者</w:t>
      </w:r>
      <w:r w:rsidRPr="00F64012">
        <w:rPr>
          <w:rFonts w:ascii="Arial" w:eastAsia="SimSun" w:hAnsi="Arial" w:cs="Arial"/>
          <w:i/>
          <w:iCs/>
          <w:sz w:val="22"/>
          <w:szCs w:val="22"/>
          <w:lang w:eastAsia="zh-CN"/>
        </w:rPr>
        <w:t xml:space="preserve"> </w:t>
      </w:r>
      <w:r w:rsidRPr="00F64012">
        <w:rPr>
          <w:rFonts w:ascii="Arial" w:eastAsia="SimSun" w:hAnsi="Arial" w:cs="Arial"/>
          <w:sz w:val="22"/>
          <w:szCs w:val="22"/>
          <w:lang w:eastAsia="zh-CN"/>
        </w:rPr>
        <w:tab/>
      </w:r>
      <w:r w:rsidRPr="00F64012">
        <w:rPr>
          <w:rFonts w:ascii="Arial" w:eastAsia="SimSun" w:hAnsi="Arial" w:cs="Arial"/>
          <w:i/>
          <w:iCs/>
          <w:sz w:val="22"/>
          <w:szCs w:val="22"/>
          <w:lang w:eastAsia="zh-CN"/>
        </w:rPr>
        <w:t xml:space="preserve"> </w:t>
      </w:r>
      <w:r w:rsidRPr="00F64012">
        <w:rPr>
          <w:rFonts w:ascii="Arial" w:eastAsia="SimSun" w:hAnsi="Arial" w:cs="Arial"/>
          <w:i/>
          <w:iCs/>
          <w:sz w:val="22"/>
          <w:szCs w:val="22"/>
          <w:lang w:eastAsia="zh-CN"/>
        </w:rPr>
        <w:t>小时，除非视察员事先获得法院批准的其他金额。</w:t>
      </w:r>
    </w:p>
    <w:p w14:paraId="7555CCFE" w14:textId="77777777" w:rsidR="00816527" w:rsidRPr="00F64012" w:rsidRDefault="00577122" w:rsidP="00236E3A">
      <w:pPr>
        <w:pStyle w:val="Body"/>
        <w:tabs>
          <w:tab w:val="left" w:pos="1440"/>
        </w:tabs>
        <w:spacing w:before="120" w:line="240" w:lineRule="auto"/>
        <w:ind w:left="720" w:hanging="720"/>
        <w:rPr>
          <w:rFonts w:ascii="Arial" w:eastAsia="SimSun" w:hAnsi="Arial" w:cs="Arial"/>
          <w:b/>
          <w:sz w:val="22"/>
          <w:szCs w:val="22"/>
        </w:rPr>
      </w:pPr>
      <w:r w:rsidRPr="00F64012">
        <w:rPr>
          <w:rFonts w:ascii="Arial" w:eastAsia="SimSun" w:hAnsi="Arial" w:cs="Arial"/>
          <w:b/>
          <w:bCs/>
          <w:sz w:val="22"/>
          <w:szCs w:val="22"/>
        </w:rPr>
        <w:lastRenderedPageBreak/>
        <w:t>36.</w:t>
      </w:r>
      <w:r w:rsidRPr="00F64012">
        <w:rPr>
          <w:rFonts w:ascii="Arial" w:eastAsia="SimSun" w:hAnsi="Arial" w:cs="Arial"/>
          <w:b/>
          <w:bCs/>
          <w:sz w:val="22"/>
          <w:szCs w:val="22"/>
        </w:rPr>
        <w:tab/>
        <w:t>Discharge/Retention of Respondent’s Attorney</w:t>
      </w:r>
    </w:p>
    <w:p w14:paraId="1B30EF3F" w14:textId="7383D858" w:rsidR="00577122" w:rsidRPr="00F64012" w:rsidRDefault="00D46E68" w:rsidP="00DD6F92">
      <w:pPr>
        <w:pStyle w:val="Body"/>
        <w:tabs>
          <w:tab w:val="left" w:pos="1440"/>
        </w:tabs>
        <w:spacing w:line="240" w:lineRule="auto"/>
        <w:ind w:left="720" w:hanging="720"/>
        <w:rPr>
          <w:rFonts w:ascii="Arial" w:eastAsia="SimSun" w:hAnsi="Arial" w:cs="Arial"/>
          <w:b/>
          <w:i/>
          <w:iCs/>
          <w:sz w:val="22"/>
          <w:szCs w:val="22"/>
        </w:rPr>
      </w:pPr>
      <w:r w:rsidRPr="00F64012">
        <w:rPr>
          <w:rFonts w:ascii="Arial" w:eastAsia="SimSun" w:hAnsi="Arial" w:cs="Arial"/>
          <w:b/>
          <w:bCs/>
          <w:i/>
          <w:iCs/>
          <w:sz w:val="22"/>
          <w:szCs w:val="22"/>
        </w:rPr>
        <w:tab/>
      </w:r>
      <w:r w:rsidRPr="00F64012">
        <w:rPr>
          <w:rFonts w:ascii="Arial" w:eastAsia="SimSun" w:hAnsi="Arial" w:cs="Arial"/>
          <w:b/>
          <w:bCs/>
          <w:i/>
          <w:iCs/>
          <w:sz w:val="22"/>
          <w:szCs w:val="22"/>
          <w:lang w:eastAsia="zh-CN"/>
        </w:rPr>
        <w:t>被申请人律师的解除</w:t>
      </w:r>
      <w:r w:rsidRPr="00F64012">
        <w:rPr>
          <w:rFonts w:ascii="Arial" w:eastAsia="SimSun" w:hAnsi="Arial" w:cs="Arial"/>
          <w:b/>
          <w:bCs/>
          <w:i/>
          <w:iCs/>
          <w:sz w:val="22"/>
          <w:szCs w:val="22"/>
          <w:lang w:eastAsia="zh-CN"/>
        </w:rPr>
        <w:t>/</w:t>
      </w:r>
      <w:r w:rsidRPr="00F64012">
        <w:rPr>
          <w:rFonts w:ascii="Arial" w:eastAsia="SimSun" w:hAnsi="Arial" w:cs="Arial"/>
          <w:b/>
          <w:bCs/>
          <w:i/>
          <w:iCs/>
          <w:sz w:val="22"/>
          <w:szCs w:val="22"/>
          <w:lang w:eastAsia="zh-CN"/>
        </w:rPr>
        <w:t>保留</w:t>
      </w:r>
    </w:p>
    <w:p w14:paraId="09870B61" w14:textId="77777777" w:rsidR="00816527" w:rsidRPr="00F64012" w:rsidRDefault="00577122" w:rsidP="00236E3A">
      <w:pPr>
        <w:pStyle w:val="Body"/>
        <w:spacing w:before="120" w:line="240" w:lineRule="auto"/>
        <w:ind w:left="1080" w:hanging="360"/>
        <w:rPr>
          <w:rFonts w:ascii="Arial" w:eastAsia="SimSun" w:hAnsi="Arial" w:cs="Arial"/>
          <w:b/>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 xml:space="preserve">Does not apply; </w:t>
      </w:r>
      <w:r w:rsidRPr="00F64012">
        <w:rPr>
          <w:rFonts w:ascii="Arial" w:eastAsia="SimSun" w:hAnsi="Arial" w:cs="Arial"/>
          <w:b/>
          <w:bCs/>
          <w:sz w:val="22"/>
          <w:szCs w:val="22"/>
        </w:rPr>
        <w:t>or</w:t>
      </w:r>
    </w:p>
    <w:p w14:paraId="2C1FB51D" w14:textId="14A1C8C7" w:rsidR="00577122" w:rsidRPr="00F64012" w:rsidRDefault="00FD5030" w:rsidP="00DD6F92">
      <w:pPr>
        <w:pStyle w:val="Body"/>
        <w:spacing w:line="240" w:lineRule="auto"/>
        <w:ind w:left="1080" w:hanging="360"/>
        <w:rPr>
          <w:rFonts w:ascii="Arial" w:eastAsia="SimSun" w:hAnsi="Arial" w:cs="Arial"/>
          <w:b/>
          <w:i/>
          <w:iCs/>
          <w:sz w:val="22"/>
          <w:szCs w:val="22"/>
        </w:rPr>
      </w:pPr>
      <w:r w:rsidRPr="00F64012">
        <w:rPr>
          <w:rFonts w:ascii="Arial" w:eastAsia="SimSun" w:hAnsi="Arial" w:cs="Arial"/>
          <w:i/>
          <w:iCs/>
          <w:sz w:val="22"/>
          <w:szCs w:val="22"/>
        </w:rPr>
        <w:tab/>
      </w:r>
      <w:r w:rsidRPr="00F64012">
        <w:rPr>
          <w:rFonts w:ascii="Arial" w:eastAsia="SimSun" w:hAnsi="Arial" w:cs="Arial"/>
          <w:i/>
          <w:iCs/>
          <w:sz w:val="22"/>
          <w:szCs w:val="22"/>
          <w:lang w:eastAsia="zh-CN"/>
        </w:rPr>
        <w:t>不适用；</w:t>
      </w:r>
      <w:r w:rsidRPr="00F64012">
        <w:rPr>
          <w:rFonts w:ascii="Arial" w:eastAsia="SimSun" w:hAnsi="Arial" w:cs="Arial"/>
          <w:b/>
          <w:bCs/>
          <w:i/>
          <w:iCs/>
          <w:sz w:val="22"/>
          <w:szCs w:val="22"/>
          <w:lang w:eastAsia="zh-CN"/>
        </w:rPr>
        <w:t>或</w:t>
      </w:r>
    </w:p>
    <w:p w14:paraId="6A9BE4F2" w14:textId="77777777" w:rsidR="00816527" w:rsidRPr="00F64012" w:rsidRDefault="00577122" w:rsidP="00236E3A">
      <w:pPr>
        <w:pStyle w:val="Body"/>
        <w:spacing w:before="120" w:line="240" w:lineRule="auto"/>
        <w:ind w:left="1080" w:hanging="360"/>
        <w:rPr>
          <w:rFonts w:ascii="Arial" w:eastAsia="SimSun" w:hAnsi="Arial" w:cs="Arial"/>
          <w:b/>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 xml:space="preserve">Respondent’s attorney is discharged; </w:t>
      </w:r>
      <w:r w:rsidRPr="00F64012">
        <w:rPr>
          <w:rFonts w:ascii="Arial" w:eastAsia="SimSun" w:hAnsi="Arial" w:cs="Arial"/>
          <w:b/>
          <w:bCs/>
          <w:sz w:val="22"/>
          <w:szCs w:val="22"/>
        </w:rPr>
        <w:t>or</w:t>
      </w:r>
    </w:p>
    <w:p w14:paraId="3F5713B0" w14:textId="26BD9C95" w:rsidR="00577122" w:rsidRPr="00F64012" w:rsidRDefault="00FD5030" w:rsidP="00DD6F92">
      <w:pPr>
        <w:pStyle w:val="Body"/>
        <w:spacing w:line="240" w:lineRule="auto"/>
        <w:ind w:left="108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被申请人的律师被解除；</w:t>
      </w:r>
      <w:r w:rsidRPr="00F64012">
        <w:rPr>
          <w:rFonts w:ascii="Arial" w:eastAsia="SimSun" w:hAnsi="Arial" w:cs="Arial"/>
          <w:b/>
          <w:bCs/>
          <w:i/>
          <w:iCs/>
          <w:sz w:val="22"/>
          <w:szCs w:val="22"/>
          <w:lang w:eastAsia="zh-CN"/>
        </w:rPr>
        <w:t>或</w:t>
      </w:r>
    </w:p>
    <w:p w14:paraId="2EDCD395" w14:textId="77777777" w:rsidR="00816527" w:rsidRPr="00F64012" w:rsidRDefault="00577122" w:rsidP="00236E3A">
      <w:pPr>
        <w:pStyle w:val="Body"/>
        <w:tabs>
          <w:tab w:val="left" w:pos="360"/>
          <w:tab w:val="left" w:pos="1440"/>
          <w:tab w:val="right" w:pos="9360"/>
        </w:tabs>
        <w:spacing w:before="120" w:line="240" w:lineRule="auto"/>
        <w:ind w:left="1080" w:hanging="360"/>
        <w:rPr>
          <w:rFonts w:ascii="Arial" w:eastAsia="SimSun" w:hAnsi="Arial" w:cs="Arial"/>
          <w:sz w:val="22"/>
          <w:szCs w:val="22"/>
          <w:u w:val="single"/>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 xml:space="preserve">Respondent’s attorney shall continue performing further duties or obligations as follows: </w:t>
      </w:r>
      <w:r w:rsidRPr="00F64012">
        <w:rPr>
          <w:rFonts w:ascii="Arial" w:eastAsia="SimSun" w:hAnsi="Arial" w:cs="Arial"/>
          <w:sz w:val="22"/>
          <w:szCs w:val="22"/>
          <w:u w:val="single"/>
        </w:rPr>
        <w:tab/>
      </w:r>
    </w:p>
    <w:p w14:paraId="0A9B0B93" w14:textId="09E0BA3E" w:rsidR="00577122" w:rsidRPr="00F64012" w:rsidRDefault="00FD5030" w:rsidP="00DD6F92">
      <w:pPr>
        <w:pStyle w:val="Body"/>
        <w:tabs>
          <w:tab w:val="left" w:pos="360"/>
          <w:tab w:val="left" w:pos="1440"/>
          <w:tab w:val="right" w:pos="9360"/>
        </w:tabs>
        <w:spacing w:line="240" w:lineRule="auto"/>
        <w:ind w:left="1080" w:hanging="360"/>
        <w:rPr>
          <w:rFonts w:ascii="Arial" w:eastAsia="SimSun" w:hAnsi="Arial" w:cs="Arial"/>
          <w:i/>
          <w:iCs/>
          <w:sz w:val="22"/>
          <w:szCs w:val="22"/>
          <w:u w:val="single"/>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被申请人的律师应继续履行如下进一步的职责或义务：</w:t>
      </w:r>
    </w:p>
    <w:p w14:paraId="7917C890" w14:textId="2548CFC5" w:rsidR="00577122" w:rsidRPr="00F64012" w:rsidRDefault="00577122" w:rsidP="00FD5030">
      <w:pPr>
        <w:pStyle w:val="Body"/>
        <w:tabs>
          <w:tab w:val="right" w:pos="9360"/>
        </w:tabs>
        <w:spacing w:before="120" w:line="240" w:lineRule="auto"/>
        <w:ind w:left="1080"/>
        <w:rPr>
          <w:rFonts w:ascii="Arial" w:eastAsia="SimSun" w:hAnsi="Arial" w:cs="Arial"/>
          <w:sz w:val="22"/>
          <w:szCs w:val="22"/>
          <w:u w:val="single"/>
          <w:lang w:eastAsia="zh-CN"/>
        </w:rPr>
      </w:pPr>
      <w:r w:rsidRPr="00F64012">
        <w:rPr>
          <w:rFonts w:ascii="Arial" w:eastAsia="SimSun" w:hAnsi="Arial" w:cs="Arial"/>
          <w:sz w:val="22"/>
          <w:szCs w:val="22"/>
          <w:u w:val="single"/>
          <w:lang w:eastAsia="zh-CN"/>
        </w:rPr>
        <w:tab/>
      </w:r>
    </w:p>
    <w:p w14:paraId="20762511" w14:textId="39DAE580" w:rsidR="00577122" w:rsidRPr="00F64012" w:rsidRDefault="00577122" w:rsidP="00FD5030">
      <w:pPr>
        <w:pStyle w:val="Body"/>
        <w:tabs>
          <w:tab w:val="right" w:pos="9360"/>
        </w:tabs>
        <w:spacing w:before="120" w:line="240" w:lineRule="auto"/>
        <w:ind w:left="1080"/>
        <w:rPr>
          <w:rFonts w:ascii="Arial" w:eastAsia="SimSun" w:hAnsi="Arial" w:cs="Arial"/>
          <w:sz w:val="22"/>
          <w:szCs w:val="22"/>
          <w:u w:val="single"/>
          <w:lang w:eastAsia="zh-CN"/>
        </w:rPr>
      </w:pPr>
      <w:r w:rsidRPr="00F64012">
        <w:rPr>
          <w:rFonts w:ascii="Arial" w:eastAsia="SimSun" w:hAnsi="Arial" w:cs="Arial"/>
          <w:sz w:val="22"/>
          <w:szCs w:val="22"/>
          <w:u w:val="single"/>
          <w:lang w:eastAsia="zh-CN"/>
        </w:rPr>
        <w:tab/>
      </w:r>
    </w:p>
    <w:p w14:paraId="6F78AE40" w14:textId="17CAA813" w:rsidR="00577122" w:rsidRPr="00F64012" w:rsidRDefault="00577122" w:rsidP="00FD5030">
      <w:pPr>
        <w:pStyle w:val="Body"/>
        <w:tabs>
          <w:tab w:val="right" w:pos="9360"/>
        </w:tabs>
        <w:spacing w:before="120" w:line="240" w:lineRule="auto"/>
        <w:ind w:left="1080"/>
        <w:rPr>
          <w:rFonts w:ascii="Arial" w:eastAsia="SimSun" w:hAnsi="Arial" w:cs="Arial"/>
          <w:sz w:val="22"/>
          <w:szCs w:val="22"/>
          <w:u w:val="single"/>
          <w:lang w:eastAsia="zh-CN"/>
        </w:rPr>
      </w:pPr>
      <w:r w:rsidRPr="00F64012">
        <w:rPr>
          <w:rFonts w:ascii="Arial" w:eastAsia="SimSun" w:hAnsi="Arial" w:cs="Arial"/>
          <w:sz w:val="22"/>
          <w:szCs w:val="22"/>
          <w:u w:val="single"/>
          <w:lang w:eastAsia="zh-CN"/>
        </w:rPr>
        <w:tab/>
      </w:r>
    </w:p>
    <w:p w14:paraId="1FC43EC8" w14:textId="77777777" w:rsidR="00816527" w:rsidRPr="00F64012" w:rsidRDefault="0080632A" w:rsidP="00236E3A">
      <w:pPr>
        <w:pStyle w:val="Body"/>
        <w:tabs>
          <w:tab w:val="right" w:pos="9360"/>
        </w:tabs>
        <w:spacing w:before="120" w:line="240" w:lineRule="auto"/>
        <w:ind w:left="108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The lawyer must be paid at a rate of $ ______ per hour up to a maximum of $ _____ or _____ hours unless the lawyer obtains prior approval from the court for a different amount. The court may decide later if anyone must reimburse public or private fees paid.</w:t>
      </w:r>
    </w:p>
    <w:p w14:paraId="442BD275" w14:textId="430F6B4E" w:rsidR="0080632A" w:rsidRPr="00F64012" w:rsidRDefault="003556A2" w:rsidP="00F736E1">
      <w:pPr>
        <w:pStyle w:val="Body"/>
        <w:tabs>
          <w:tab w:val="right" w:pos="9270"/>
        </w:tabs>
        <w:spacing w:line="240" w:lineRule="auto"/>
        <w:ind w:left="108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律师的报酬必须是</w:t>
      </w:r>
      <w:r w:rsidRPr="00F64012">
        <w:rPr>
          <w:rFonts w:ascii="Arial" w:eastAsia="SimSun" w:hAnsi="Arial" w:cs="Arial"/>
          <w:i/>
          <w:iCs/>
          <w:sz w:val="22"/>
          <w:szCs w:val="22"/>
          <w:lang w:eastAsia="zh-CN"/>
        </w:rPr>
        <w:t xml:space="preserve">$  </w:t>
      </w:r>
      <w:r w:rsidR="00F736E1">
        <w:rPr>
          <w:rFonts w:ascii="Arial" w:eastAsia="SimSun" w:hAnsi="Arial" w:cs="Arial"/>
          <w:i/>
          <w:iCs/>
          <w:sz w:val="22"/>
          <w:szCs w:val="22"/>
          <w:lang w:eastAsia="zh-CN"/>
        </w:rPr>
        <w:t xml:space="preserve">  </w:t>
      </w:r>
      <w:r w:rsidRPr="00F64012">
        <w:rPr>
          <w:rFonts w:ascii="Arial" w:eastAsia="SimSun" w:hAnsi="Arial" w:cs="Arial"/>
          <w:i/>
          <w:iCs/>
          <w:sz w:val="22"/>
          <w:szCs w:val="22"/>
          <w:lang w:eastAsia="zh-CN"/>
        </w:rPr>
        <w:t>每小时，最高不超过</w:t>
      </w:r>
      <w:r w:rsidRPr="00F64012">
        <w:rPr>
          <w:rFonts w:ascii="Arial" w:eastAsia="SimSun" w:hAnsi="Arial" w:cs="Arial"/>
          <w:i/>
          <w:iCs/>
          <w:sz w:val="22"/>
          <w:szCs w:val="22"/>
          <w:lang w:eastAsia="zh-CN"/>
        </w:rPr>
        <w:t xml:space="preserve">$ </w:t>
      </w:r>
      <w:r w:rsidR="00F736E1">
        <w:rPr>
          <w:rFonts w:ascii="Arial" w:eastAsia="SimSun" w:hAnsi="Arial" w:cs="Arial"/>
          <w:sz w:val="22"/>
          <w:szCs w:val="22"/>
          <w:lang w:eastAsia="zh-CN"/>
        </w:rPr>
        <w:t xml:space="preserve">    </w:t>
      </w:r>
      <w:r w:rsidRPr="00F64012">
        <w:rPr>
          <w:rFonts w:ascii="Arial" w:eastAsia="SimSun" w:hAnsi="Arial" w:cs="Arial"/>
          <w:i/>
          <w:iCs/>
          <w:sz w:val="22"/>
          <w:szCs w:val="22"/>
          <w:lang w:eastAsia="zh-CN"/>
        </w:rPr>
        <w:t xml:space="preserve"> </w:t>
      </w:r>
      <w:r w:rsidRPr="00F64012">
        <w:rPr>
          <w:rFonts w:ascii="Arial" w:eastAsia="SimSun" w:hAnsi="Arial" w:cs="Arial"/>
          <w:i/>
          <w:iCs/>
          <w:sz w:val="22"/>
          <w:szCs w:val="22"/>
          <w:lang w:eastAsia="zh-CN"/>
        </w:rPr>
        <w:t>或者</w:t>
      </w:r>
      <w:r w:rsidRPr="00F64012">
        <w:rPr>
          <w:rFonts w:ascii="Arial" w:eastAsia="SimSun" w:hAnsi="Arial" w:cs="Arial"/>
          <w:i/>
          <w:iCs/>
          <w:sz w:val="22"/>
          <w:szCs w:val="22"/>
          <w:lang w:eastAsia="zh-CN"/>
        </w:rPr>
        <w:t xml:space="preserve"> </w:t>
      </w:r>
      <w:r w:rsidRPr="00F64012">
        <w:rPr>
          <w:rFonts w:ascii="Arial" w:eastAsia="SimSun" w:hAnsi="Arial" w:cs="Arial"/>
          <w:sz w:val="22"/>
          <w:szCs w:val="22"/>
          <w:lang w:eastAsia="zh-CN"/>
        </w:rPr>
        <w:tab/>
      </w:r>
      <w:r w:rsidRPr="00F64012">
        <w:rPr>
          <w:rFonts w:ascii="Arial" w:eastAsia="SimSun" w:hAnsi="Arial" w:cs="Arial"/>
          <w:i/>
          <w:iCs/>
          <w:sz w:val="22"/>
          <w:szCs w:val="22"/>
          <w:lang w:eastAsia="zh-CN"/>
        </w:rPr>
        <w:t xml:space="preserve"> </w:t>
      </w:r>
      <w:r w:rsidRPr="00F64012">
        <w:rPr>
          <w:rFonts w:ascii="Arial" w:eastAsia="SimSun" w:hAnsi="Arial" w:cs="Arial"/>
          <w:i/>
          <w:iCs/>
          <w:sz w:val="22"/>
          <w:szCs w:val="22"/>
          <w:lang w:eastAsia="zh-CN"/>
        </w:rPr>
        <w:t>小时，除非律师事先获得法院批准按其他金额支付。法院后期可能会决定是否必须由何人偿还已支付的公费或自费费用。</w:t>
      </w:r>
    </w:p>
    <w:p w14:paraId="6C6845AB" w14:textId="77777777" w:rsidR="00816527" w:rsidRPr="00F64012" w:rsidRDefault="007C1A32" w:rsidP="00236E3A">
      <w:pPr>
        <w:pStyle w:val="Body"/>
        <w:spacing w:before="120" w:line="240" w:lineRule="auto"/>
        <w:rPr>
          <w:rFonts w:ascii="Arial" w:eastAsia="SimSun" w:hAnsi="Arial" w:cs="Arial"/>
          <w:b/>
          <w:sz w:val="22"/>
          <w:szCs w:val="22"/>
        </w:rPr>
      </w:pPr>
      <w:r w:rsidRPr="00F64012">
        <w:rPr>
          <w:rFonts w:ascii="Arial" w:eastAsia="SimSun" w:hAnsi="Arial" w:cs="Arial"/>
          <w:b/>
          <w:bCs/>
          <w:sz w:val="22"/>
          <w:szCs w:val="22"/>
        </w:rPr>
        <w:t>37.</w:t>
      </w:r>
      <w:r w:rsidRPr="00F64012">
        <w:rPr>
          <w:rFonts w:ascii="Arial" w:eastAsia="SimSun" w:hAnsi="Arial" w:cs="Arial"/>
          <w:b/>
          <w:bCs/>
          <w:sz w:val="22"/>
          <w:szCs w:val="22"/>
        </w:rPr>
        <w:tab/>
        <w:t>Persons with a right to receive notice and pleadings</w:t>
      </w:r>
    </w:p>
    <w:p w14:paraId="0E442433" w14:textId="0DBED52C" w:rsidR="00EC22B2" w:rsidRPr="00F64012" w:rsidRDefault="003556A2" w:rsidP="00DD6F92">
      <w:pPr>
        <w:pStyle w:val="Body"/>
        <w:spacing w:line="240" w:lineRule="auto"/>
        <w:rPr>
          <w:rFonts w:ascii="Arial" w:eastAsia="SimSun" w:hAnsi="Arial" w:cs="Arial"/>
          <w:b/>
          <w:i/>
          <w:iCs/>
          <w:sz w:val="22"/>
          <w:szCs w:val="22"/>
          <w:lang w:eastAsia="zh-CN"/>
        </w:rPr>
      </w:pPr>
      <w:r w:rsidRPr="00F64012">
        <w:rPr>
          <w:rFonts w:ascii="Arial" w:eastAsia="SimSun" w:hAnsi="Arial" w:cs="Arial"/>
          <w:b/>
          <w:bCs/>
          <w:i/>
          <w:iCs/>
          <w:sz w:val="22"/>
          <w:szCs w:val="22"/>
        </w:rPr>
        <w:tab/>
      </w:r>
      <w:r w:rsidRPr="00F64012">
        <w:rPr>
          <w:rFonts w:ascii="Arial" w:eastAsia="SimSun" w:hAnsi="Arial" w:cs="Arial"/>
          <w:b/>
          <w:bCs/>
          <w:i/>
          <w:iCs/>
          <w:sz w:val="22"/>
          <w:szCs w:val="22"/>
          <w:lang w:eastAsia="zh-CN"/>
        </w:rPr>
        <w:t>有权接收通知和诉状的人员</w:t>
      </w:r>
    </w:p>
    <w:p w14:paraId="6AB7A650" w14:textId="77777777" w:rsidR="00816527" w:rsidRPr="00F64012" w:rsidRDefault="00EC22B2" w:rsidP="00236E3A">
      <w:pPr>
        <w:pStyle w:val="Body"/>
        <w:spacing w:before="120" w:line="240" w:lineRule="auto"/>
        <w:ind w:left="720"/>
        <w:rPr>
          <w:rFonts w:ascii="Arial" w:eastAsia="SimSun" w:hAnsi="Arial" w:cs="Arial"/>
          <w:sz w:val="22"/>
          <w:szCs w:val="22"/>
        </w:rPr>
      </w:pPr>
      <w:r w:rsidRPr="00F64012">
        <w:rPr>
          <w:rFonts w:ascii="Arial" w:eastAsia="SimSun" w:hAnsi="Arial" w:cs="Arial"/>
          <w:sz w:val="22"/>
          <w:szCs w:val="22"/>
        </w:rPr>
        <w:t xml:space="preserve">The </w:t>
      </w:r>
      <w:proofErr w:type="gramStart"/>
      <w:r w:rsidRPr="00F64012">
        <w:rPr>
          <w:rFonts w:ascii="Arial" w:eastAsia="SimSun" w:hAnsi="Arial" w:cs="Arial"/>
          <w:sz w:val="22"/>
          <w:szCs w:val="22"/>
        </w:rPr>
        <w:t>persons</w:t>
      </w:r>
      <w:proofErr w:type="gramEnd"/>
      <w:r w:rsidRPr="00F64012">
        <w:rPr>
          <w:rFonts w:ascii="Arial" w:eastAsia="SimSun" w:hAnsi="Arial" w:cs="Arial"/>
          <w:sz w:val="22"/>
          <w:szCs w:val="22"/>
        </w:rPr>
        <w:t xml:space="preserve"> listed below are entitled to certain statutory notices as described in RCW 11.130.310 and 11.130.420:</w:t>
      </w:r>
    </w:p>
    <w:p w14:paraId="672D7F08" w14:textId="5EBB0C70" w:rsidR="00EC22B2" w:rsidRPr="00F64012" w:rsidRDefault="00816527" w:rsidP="00DD6F92">
      <w:pPr>
        <w:pStyle w:val="Body"/>
        <w:spacing w:line="240" w:lineRule="auto"/>
        <w:ind w:left="720"/>
        <w:rPr>
          <w:rFonts w:ascii="Arial" w:eastAsia="SimSun" w:hAnsi="Arial" w:cs="Arial"/>
          <w:i/>
          <w:iCs/>
          <w:sz w:val="22"/>
          <w:szCs w:val="22"/>
          <w:lang w:eastAsia="zh-CN"/>
        </w:rPr>
      </w:pPr>
      <w:r w:rsidRPr="00F64012">
        <w:rPr>
          <w:rFonts w:ascii="Arial" w:eastAsia="SimSun" w:hAnsi="Arial" w:cs="Arial"/>
          <w:i/>
          <w:iCs/>
          <w:sz w:val="22"/>
          <w:szCs w:val="22"/>
          <w:lang w:eastAsia="zh-CN"/>
        </w:rPr>
        <w:t>以下列出的人员有权获得</w:t>
      </w:r>
      <w:r w:rsidRPr="00F64012">
        <w:rPr>
          <w:rFonts w:ascii="Arial" w:eastAsia="SimSun" w:hAnsi="Arial" w:cs="Arial"/>
          <w:i/>
          <w:iCs/>
          <w:sz w:val="22"/>
          <w:szCs w:val="22"/>
          <w:lang w:eastAsia="zh-CN"/>
        </w:rPr>
        <w:t>RCW 11.130.310</w:t>
      </w:r>
      <w:r w:rsidRPr="00F64012">
        <w:rPr>
          <w:rFonts w:ascii="Arial" w:eastAsia="SimSun" w:hAnsi="Arial" w:cs="Arial"/>
          <w:i/>
          <w:iCs/>
          <w:sz w:val="22"/>
          <w:szCs w:val="22"/>
          <w:lang w:eastAsia="zh-CN"/>
        </w:rPr>
        <w:t>和</w:t>
      </w:r>
      <w:r w:rsidRPr="00F64012">
        <w:rPr>
          <w:rFonts w:ascii="Arial" w:eastAsia="SimSun" w:hAnsi="Arial" w:cs="Arial"/>
          <w:i/>
          <w:iCs/>
          <w:sz w:val="22"/>
          <w:szCs w:val="22"/>
          <w:lang w:eastAsia="zh-CN"/>
        </w:rPr>
        <w:t>11.130.420</w:t>
      </w:r>
      <w:r w:rsidRPr="00F64012">
        <w:rPr>
          <w:rFonts w:ascii="Arial" w:eastAsia="SimSun" w:hAnsi="Arial" w:cs="Arial"/>
          <w:i/>
          <w:iCs/>
          <w:sz w:val="22"/>
          <w:szCs w:val="22"/>
          <w:lang w:eastAsia="zh-CN"/>
        </w:rPr>
        <w:t>中所述的某些法定通知：</w:t>
      </w:r>
    </w:p>
    <w:p w14:paraId="56D5F756" w14:textId="77777777" w:rsidR="00816527" w:rsidRPr="00F64012" w:rsidRDefault="00EC22B2" w:rsidP="00236E3A">
      <w:pPr>
        <w:pStyle w:val="Body"/>
        <w:tabs>
          <w:tab w:val="left" w:pos="360"/>
          <w:tab w:val="left" w:pos="1260"/>
          <w:tab w:val="right" w:pos="9360"/>
        </w:tabs>
        <w:spacing w:before="120" w:line="240" w:lineRule="auto"/>
        <w:ind w:left="720"/>
        <w:rPr>
          <w:rFonts w:ascii="Arial" w:eastAsia="SimSun" w:hAnsi="Arial" w:cs="Arial"/>
          <w:sz w:val="22"/>
          <w:szCs w:val="22"/>
          <w:u w:val="single"/>
        </w:rPr>
      </w:pPr>
      <w:r w:rsidRPr="00F64012">
        <w:rPr>
          <w:rFonts w:ascii="Arial" w:eastAsia="SimSun" w:hAnsi="Arial" w:cs="Arial"/>
          <w:noProof/>
          <w:sz w:val="22"/>
          <w:szCs w:val="22"/>
        </w:rPr>
        <w:t xml:space="preserve">Name: </w:t>
      </w:r>
      <w:r w:rsidRPr="00F64012">
        <w:rPr>
          <w:rFonts w:ascii="Arial" w:eastAsia="SimSun" w:hAnsi="Arial" w:cs="Arial"/>
          <w:sz w:val="22"/>
          <w:szCs w:val="22"/>
          <w:u w:val="single"/>
        </w:rPr>
        <w:tab/>
      </w:r>
    </w:p>
    <w:p w14:paraId="576F532F" w14:textId="08651644" w:rsidR="007C3CC4" w:rsidRPr="00F64012" w:rsidRDefault="00816527" w:rsidP="00DD6F92">
      <w:pPr>
        <w:pStyle w:val="Body"/>
        <w:tabs>
          <w:tab w:val="left" w:pos="360"/>
          <w:tab w:val="left" w:pos="1260"/>
          <w:tab w:val="right" w:pos="9360"/>
        </w:tabs>
        <w:spacing w:line="240" w:lineRule="auto"/>
        <w:ind w:left="720"/>
        <w:rPr>
          <w:rFonts w:ascii="Arial" w:eastAsia="SimSun" w:hAnsi="Arial" w:cs="Arial"/>
          <w:i/>
          <w:iCs/>
          <w:sz w:val="22"/>
          <w:szCs w:val="22"/>
          <w:u w:val="single"/>
        </w:rPr>
      </w:pPr>
      <w:r w:rsidRPr="00F64012">
        <w:rPr>
          <w:rFonts w:ascii="Arial" w:eastAsia="SimSun" w:hAnsi="Arial" w:cs="Arial"/>
          <w:i/>
          <w:iCs/>
          <w:noProof/>
          <w:sz w:val="22"/>
          <w:szCs w:val="22"/>
          <w:lang w:eastAsia="zh-CN"/>
        </w:rPr>
        <w:t>姓名：</w:t>
      </w:r>
    </w:p>
    <w:p w14:paraId="3B9A7AB8" w14:textId="77777777" w:rsidR="00816527" w:rsidRPr="00F64012" w:rsidRDefault="00EC22B2" w:rsidP="00236E3A">
      <w:pPr>
        <w:pStyle w:val="Body"/>
        <w:tabs>
          <w:tab w:val="left" w:pos="360"/>
          <w:tab w:val="right" w:pos="9360"/>
        </w:tabs>
        <w:spacing w:before="120" w:line="240" w:lineRule="auto"/>
        <w:ind w:left="720"/>
        <w:rPr>
          <w:rFonts w:ascii="Arial" w:eastAsia="SimSun" w:hAnsi="Arial" w:cs="Arial"/>
          <w:sz w:val="22"/>
          <w:szCs w:val="22"/>
          <w:u w:val="single"/>
        </w:rPr>
      </w:pPr>
      <w:r w:rsidRPr="00F64012">
        <w:rPr>
          <w:rFonts w:ascii="Arial" w:eastAsia="SimSun" w:hAnsi="Arial" w:cs="Arial"/>
          <w:noProof/>
          <w:sz w:val="22"/>
          <w:szCs w:val="22"/>
        </w:rPr>
        <w:t xml:space="preserve">Address: </w:t>
      </w:r>
      <w:r w:rsidRPr="00F64012">
        <w:rPr>
          <w:rFonts w:ascii="Arial" w:eastAsia="SimSun" w:hAnsi="Arial" w:cs="Arial"/>
          <w:sz w:val="22"/>
          <w:szCs w:val="22"/>
          <w:u w:val="single"/>
        </w:rPr>
        <w:tab/>
      </w:r>
    </w:p>
    <w:p w14:paraId="64D726E3" w14:textId="7AFB4ED4" w:rsidR="007C3CC4" w:rsidRPr="00F64012" w:rsidRDefault="00816527" w:rsidP="00DD6F92">
      <w:pPr>
        <w:pStyle w:val="Body"/>
        <w:tabs>
          <w:tab w:val="left" w:pos="360"/>
          <w:tab w:val="right" w:pos="9360"/>
        </w:tabs>
        <w:spacing w:line="240" w:lineRule="auto"/>
        <w:ind w:left="720"/>
        <w:rPr>
          <w:rFonts w:ascii="Arial" w:eastAsia="SimSun" w:hAnsi="Arial" w:cs="Arial"/>
          <w:i/>
          <w:iCs/>
          <w:sz w:val="22"/>
          <w:szCs w:val="22"/>
          <w:u w:val="single"/>
        </w:rPr>
      </w:pPr>
      <w:r w:rsidRPr="00F64012">
        <w:rPr>
          <w:rFonts w:ascii="Arial" w:eastAsia="SimSun" w:hAnsi="Arial" w:cs="Arial"/>
          <w:i/>
          <w:iCs/>
          <w:noProof/>
          <w:sz w:val="22"/>
          <w:szCs w:val="22"/>
          <w:lang w:eastAsia="zh-CN"/>
        </w:rPr>
        <w:t>地址：</w:t>
      </w:r>
    </w:p>
    <w:p w14:paraId="5954ACDD" w14:textId="77777777" w:rsidR="00816527" w:rsidRPr="00F64012" w:rsidRDefault="007C3CC4" w:rsidP="00236E3A">
      <w:pPr>
        <w:pStyle w:val="Body"/>
        <w:tabs>
          <w:tab w:val="left" w:pos="360"/>
          <w:tab w:val="left" w:pos="1260"/>
          <w:tab w:val="right" w:pos="9360"/>
        </w:tabs>
        <w:spacing w:before="120" w:line="240" w:lineRule="auto"/>
        <w:ind w:left="720"/>
        <w:rPr>
          <w:rFonts w:ascii="Arial" w:eastAsia="SimSun" w:hAnsi="Arial" w:cs="Arial"/>
          <w:sz w:val="22"/>
          <w:szCs w:val="22"/>
          <w:u w:val="single"/>
        </w:rPr>
      </w:pPr>
      <w:r w:rsidRPr="00F64012">
        <w:rPr>
          <w:rFonts w:ascii="Arial" w:eastAsia="SimSun" w:hAnsi="Arial" w:cs="Arial"/>
          <w:noProof/>
          <w:sz w:val="22"/>
          <w:szCs w:val="22"/>
        </w:rPr>
        <w:t xml:space="preserve">Name: </w:t>
      </w:r>
      <w:r w:rsidRPr="00F64012">
        <w:rPr>
          <w:rFonts w:ascii="Arial" w:eastAsia="SimSun" w:hAnsi="Arial" w:cs="Arial"/>
          <w:sz w:val="22"/>
          <w:szCs w:val="22"/>
          <w:u w:val="single"/>
        </w:rPr>
        <w:tab/>
      </w:r>
    </w:p>
    <w:p w14:paraId="2CFBB320" w14:textId="67C25901" w:rsidR="007C3CC4" w:rsidRPr="00F64012" w:rsidRDefault="00816527" w:rsidP="00DD6F92">
      <w:pPr>
        <w:pStyle w:val="Body"/>
        <w:tabs>
          <w:tab w:val="left" w:pos="360"/>
          <w:tab w:val="left" w:pos="1260"/>
          <w:tab w:val="right" w:pos="9360"/>
        </w:tabs>
        <w:spacing w:line="240" w:lineRule="auto"/>
        <w:ind w:left="720"/>
        <w:rPr>
          <w:rFonts w:ascii="Arial" w:eastAsia="SimSun" w:hAnsi="Arial" w:cs="Arial"/>
          <w:i/>
          <w:iCs/>
          <w:sz w:val="22"/>
          <w:szCs w:val="22"/>
          <w:u w:val="single"/>
        </w:rPr>
      </w:pPr>
      <w:r w:rsidRPr="00F64012">
        <w:rPr>
          <w:rFonts w:ascii="Arial" w:eastAsia="SimSun" w:hAnsi="Arial" w:cs="Arial"/>
          <w:i/>
          <w:iCs/>
          <w:noProof/>
          <w:sz w:val="22"/>
          <w:szCs w:val="22"/>
          <w:lang w:eastAsia="zh-CN"/>
        </w:rPr>
        <w:t>姓名：</w:t>
      </w:r>
    </w:p>
    <w:p w14:paraId="4E61FFAF" w14:textId="77777777" w:rsidR="00816527" w:rsidRPr="00F64012" w:rsidRDefault="007C3CC4" w:rsidP="00236E3A">
      <w:pPr>
        <w:pStyle w:val="Body"/>
        <w:tabs>
          <w:tab w:val="left" w:pos="360"/>
          <w:tab w:val="left" w:pos="1260"/>
          <w:tab w:val="right" w:pos="9360"/>
        </w:tabs>
        <w:spacing w:before="120" w:line="240" w:lineRule="auto"/>
        <w:ind w:left="720"/>
        <w:rPr>
          <w:rFonts w:ascii="Arial" w:eastAsia="SimSun" w:hAnsi="Arial" w:cs="Arial"/>
          <w:sz w:val="22"/>
          <w:szCs w:val="22"/>
          <w:u w:val="single"/>
        </w:rPr>
      </w:pPr>
      <w:r w:rsidRPr="00F64012">
        <w:rPr>
          <w:rFonts w:ascii="Arial" w:eastAsia="SimSun" w:hAnsi="Arial" w:cs="Arial"/>
          <w:noProof/>
          <w:sz w:val="22"/>
          <w:szCs w:val="22"/>
        </w:rPr>
        <w:t xml:space="preserve">Address: </w:t>
      </w:r>
      <w:r w:rsidRPr="00F64012">
        <w:rPr>
          <w:rFonts w:ascii="Arial" w:eastAsia="SimSun" w:hAnsi="Arial" w:cs="Arial"/>
          <w:sz w:val="22"/>
          <w:szCs w:val="22"/>
          <w:u w:val="single"/>
        </w:rPr>
        <w:tab/>
      </w:r>
    </w:p>
    <w:p w14:paraId="4F13923D" w14:textId="3B33AE5C" w:rsidR="007C3CC4" w:rsidRPr="00F64012" w:rsidRDefault="00816527" w:rsidP="00DD6F92">
      <w:pPr>
        <w:pStyle w:val="Body"/>
        <w:tabs>
          <w:tab w:val="left" w:pos="360"/>
          <w:tab w:val="left" w:pos="1260"/>
          <w:tab w:val="right" w:pos="9360"/>
        </w:tabs>
        <w:spacing w:line="240" w:lineRule="auto"/>
        <w:ind w:left="720"/>
        <w:rPr>
          <w:rFonts w:ascii="Arial" w:eastAsia="SimSun" w:hAnsi="Arial" w:cs="Arial"/>
          <w:i/>
          <w:iCs/>
          <w:sz w:val="22"/>
          <w:szCs w:val="22"/>
          <w:u w:val="single"/>
        </w:rPr>
      </w:pPr>
      <w:r w:rsidRPr="00F64012">
        <w:rPr>
          <w:rFonts w:ascii="Arial" w:eastAsia="SimSun" w:hAnsi="Arial" w:cs="Arial"/>
          <w:i/>
          <w:iCs/>
          <w:noProof/>
          <w:sz w:val="22"/>
          <w:szCs w:val="22"/>
          <w:lang w:eastAsia="zh-CN"/>
        </w:rPr>
        <w:t>地址：</w:t>
      </w:r>
    </w:p>
    <w:p w14:paraId="674FEF3C" w14:textId="77777777" w:rsidR="00816527" w:rsidRPr="00F64012" w:rsidRDefault="006C30F7" w:rsidP="00290400">
      <w:pPr>
        <w:pStyle w:val="Body"/>
        <w:tabs>
          <w:tab w:val="left" w:pos="360"/>
          <w:tab w:val="left" w:pos="6570"/>
          <w:tab w:val="left" w:pos="9270"/>
        </w:tabs>
        <w:spacing w:before="120" w:line="240" w:lineRule="auto"/>
        <w:ind w:left="108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The spouse, adult children, or domestic partner (</w:t>
      </w:r>
      <w:r w:rsidRPr="00F64012">
        <w:rPr>
          <w:rFonts w:ascii="Arial" w:eastAsia="SimSun" w:hAnsi="Arial" w:cs="Arial"/>
          <w:i/>
          <w:iCs/>
          <w:sz w:val="22"/>
          <w:szCs w:val="22"/>
        </w:rPr>
        <w:t>names</w:t>
      </w:r>
      <w:r w:rsidRPr="00F85F92">
        <w:rPr>
          <w:rFonts w:ascii="Arial" w:eastAsia="SimSun" w:hAnsi="Arial" w:cs="Arial"/>
          <w:sz w:val="22"/>
          <w:szCs w:val="22"/>
        </w:rPr>
        <w:t>)</w:t>
      </w:r>
      <w:r w:rsidRPr="00F64012">
        <w:rPr>
          <w:rFonts w:ascii="Arial" w:eastAsia="SimSun" w:hAnsi="Arial" w:cs="Arial"/>
          <w:sz w:val="22"/>
          <w:szCs w:val="22"/>
        </w:rPr>
        <w:t xml:space="preserve"> </w:t>
      </w:r>
      <w:r w:rsidRPr="00F64012">
        <w:rPr>
          <w:rFonts w:ascii="Arial" w:eastAsia="SimSun" w:hAnsi="Arial" w:cs="Arial"/>
          <w:sz w:val="22"/>
          <w:szCs w:val="22"/>
          <w:u w:val="single"/>
        </w:rPr>
        <w:tab/>
      </w:r>
      <w:r w:rsidRPr="00F64012">
        <w:rPr>
          <w:rFonts w:ascii="Arial" w:eastAsia="SimSun" w:hAnsi="Arial" w:cs="Arial"/>
          <w:sz w:val="22"/>
          <w:szCs w:val="22"/>
          <w:u w:val="single"/>
        </w:rPr>
        <w:tab/>
      </w:r>
      <w:r w:rsidRPr="00F64012">
        <w:rPr>
          <w:rFonts w:ascii="Arial" w:eastAsia="SimSun" w:hAnsi="Arial" w:cs="Arial"/>
          <w:sz w:val="22"/>
          <w:szCs w:val="22"/>
        </w:rPr>
        <w:t xml:space="preserve"> are not entitled to notice.</w:t>
      </w:r>
    </w:p>
    <w:p w14:paraId="3CDE102B" w14:textId="5BBADFA0" w:rsidR="006C30F7" w:rsidRPr="00F64012" w:rsidRDefault="00275E93" w:rsidP="00290400">
      <w:pPr>
        <w:pStyle w:val="Body"/>
        <w:tabs>
          <w:tab w:val="left" w:pos="360"/>
          <w:tab w:val="left" w:pos="6570"/>
          <w:tab w:val="left" w:pos="9270"/>
        </w:tabs>
        <w:spacing w:line="240" w:lineRule="auto"/>
        <w:ind w:left="108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配偶、成年子女或家庭伴侣</w:t>
      </w:r>
      <w:r w:rsidRPr="00F85F92">
        <w:rPr>
          <w:rFonts w:ascii="Arial" w:eastAsia="SimSun" w:hAnsi="Arial" w:cs="Arial" w:hint="eastAsia"/>
          <w:sz w:val="22"/>
          <w:szCs w:val="22"/>
          <w:lang w:eastAsia="zh-CN"/>
        </w:rPr>
        <w:t>（</w:t>
      </w:r>
      <w:r w:rsidRPr="00F64012">
        <w:rPr>
          <w:rFonts w:ascii="Arial" w:eastAsia="SimSun" w:hAnsi="Arial" w:cs="Arial"/>
          <w:i/>
          <w:iCs/>
          <w:sz w:val="22"/>
          <w:szCs w:val="22"/>
          <w:lang w:eastAsia="zh-CN"/>
        </w:rPr>
        <w:t>姓名</w:t>
      </w:r>
      <w:r w:rsidRPr="00F85F92">
        <w:rPr>
          <w:rFonts w:ascii="Arial" w:eastAsia="SimSun" w:hAnsi="Arial" w:cs="Arial" w:hint="eastAsia"/>
          <w:sz w:val="22"/>
          <w:szCs w:val="22"/>
          <w:lang w:eastAsia="zh-CN"/>
        </w:rPr>
        <w:t>）</w:t>
      </w:r>
      <w:r w:rsidRPr="00F64012">
        <w:rPr>
          <w:rFonts w:ascii="Arial" w:eastAsia="SimSun" w:hAnsi="Arial" w:cs="Arial"/>
          <w:i/>
          <w:iCs/>
          <w:sz w:val="22"/>
          <w:szCs w:val="22"/>
          <w:lang w:eastAsia="zh-CN"/>
        </w:rPr>
        <w:t xml:space="preserve"> </w:t>
      </w:r>
      <w:r w:rsidRPr="00F64012">
        <w:rPr>
          <w:rFonts w:ascii="Arial" w:eastAsia="SimSun" w:hAnsi="Arial" w:cs="Arial"/>
          <w:sz w:val="22"/>
          <w:szCs w:val="22"/>
          <w:lang w:eastAsia="zh-CN"/>
        </w:rPr>
        <w:tab/>
      </w:r>
      <w:r w:rsidRPr="00F64012">
        <w:rPr>
          <w:rFonts w:ascii="Arial" w:eastAsia="SimSun" w:hAnsi="Arial" w:cs="Arial"/>
          <w:sz w:val="22"/>
          <w:szCs w:val="22"/>
          <w:lang w:eastAsia="zh-CN"/>
        </w:rPr>
        <w:tab/>
      </w:r>
      <w:r w:rsidRPr="00F64012">
        <w:rPr>
          <w:rFonts w:ascii="Arial" w:eastAsia="SimSun" w:hAnsi="Arial" w:cs="Arial"/>
          <w:i/>
          <w:iCs/>
          <w:sz w:val="22"/>
          <w:szCs w:val="22"/>
          <w:lang w:eastAsia="zh-CN"/>
        </w:rPr>
        <w:t xml:space="preserve"> </w:t>
      </w:r>
      <w:r w:rsidRPr="00F64012">
        <w:rPr>
          <w:rFonts w:ascii="Arial" w:eastAsia="SimSun" w:hAnsi="Arial" w:cs="Arial"/>
          <w:i/>
          <w:iCs/>
          <w:sz w:val="22"/>
          <w:szCs w:val="22"/>
          <w:lang w:eastAsia="zh-CN"/>
        </w:rPr>
        <w:t>无权获得通知。</w:t>
      </w:r>
    </w:p>
    <w:p w14:paraId="5BDEEEBD" w14:textId="77777777" w:rsidR="00816527" w:rsidRPr="00F64012" w:rsidRDefault="0083415D" w:rsidP="00236E3A">
      <w:pPr>
        <w:pStyle w:val="Body"/>
        <w:spacing w:line="240" w:lineRule="auto"/>
        <w:ind w:left="720"/>
        <w:rPr>
          <w:rFonts w:ascii="Arial" w:eastAsia="SimSun" w:hAnsi="Arial" w:cs="Arial"/>
          <w:i/>
          <w:noProof/>
          <w:sz w:val="22"/>
          <w:szCs w:val="22"/>
        </w:rPr>
      </w:pPr>
      <w:r w:rsidRPr="00F85F92">
        <w:rPr>
          <w:rFonts w:ascii="Arial" w:eastAsia="SimSun" w:hAnsi="Arial" w:cs="Arial"/>
          <w:noProof/>
          <w:sz w:val="22"/>
          <w:szCs w:val="22"/>
        </w:rPr>
        <w:t>(</w:t>
      </w:r>
      <w:r w:rsidRPr="00F64012">
        <w:rPr>
          <w:rFonts w:ascii="Arial" w:eastAsia="SimSun" w:hAnsi="Arial" w:cs="Arial"/>
          <w:i/>
          <w:iCs/>
          <w:noProof/>
          <w:sz w:val="22"/>
          <w:szCs w:val="22"/>
        </w:rPr>
        <w:t>Add more names or extra sheets if necessary</w:t>
      </w:r>
      <w:r w:rsidRPr="00F85F92">
        <w:rPr>
          <w:rFonts w:ascii="Arial" w:eastAsia="SimSun" w:hAnsi="Arial" w:cs="Arial"/>
          <w:noProof/>
          <w:sz w:val="22"/>
          <w:szCs w:val="22"/>
        </w:rPr>
        <w:t>)</w:t>
      </w:r>
    </w:p>
    <w:p w14:paraId="2E1F0B94" w14:textId="6058CECA" w:rsidR="0083415D" w:rsidRPr="00F64012" w:rsidRDefault="00816527" w:rsidP="00DD6F92">
      <w:pPr>
        <w:pStyle w:val="Body"/>
        <w:spacing w:line="240" w:lineRule="auto"/>
        <w:ind w:left="720"/>
        <w:rPr>
          <w:rFonts w:ascii="Arial" w:eastAsia="SimSun" w:hAnsi="Arial" w:cs="Arial"/>
          <w:i/>
          <w:iCs/>
          <w:noProof/>
          <w:sz w:val="22"/>
          <w:szCs w:val="22"/>
          <w:lang w:eastAsia="zh-CN"/>
        </w:rPr>
      </w:pPr>
      <w:r w:rsidRPr="00F85F92">
        <w:rPr>
          <w:rFonts w:ascii="Arial" w:eastAsia="SimSun" w:hAnsi="Arial" w:cs="Arial" w:hint="eastAsia"/>
          <w:noProof/>
          <w:sz w:val="22"/>
          <w:szCs w:val="22"/>
          <w:lang w:eastAsia="zh-CN"/>
        </w:rPr>
        <w:t>（</w:t>
      </w:r>
      <w:r w:rsidRPr="00F64012">
        <w:rPr>
          <w:rFonts w:ascii="Arial" w:eastAsia="SimSun" w:hAnsi="Arial" w:cs="Arial"/>
          <w:i/>
          <w:iCs/>
          <w:noProof/>
          <w:sz w:val="22"/>
          <w:szCs w:val="22"/>
          <w:lang w:eastAsia="zh-CN"/>
        </w:rPr>
        <w:t>如有必要，添加更多姓名或另附纸张</w:t>
      </w:r>
      <w:r w:rsidRPr="00F85F92">
        <w:rPr>
          <w:rFonts w:ascii="Arial" w:eastAsia="SimSun" w:hAnsi="Arial" w:cs="Arial" w:hint="eastAsia"/>
          <w:noProof/>
          <w:sz w:val="22"/>
          <w:szCs w:val="22"/>
          <w:lang w:eastAsia="zh-CN"/>
        </w:rPr>
        <w:t>）</w:t>
      </w:r>
    </w:p>
    <w:p w14:paraId="7D4D81AB" w14:textId="77777777" w:rsidR="00816527" w:rsidRPr="00F64012" w:rsidRDefault="001E2F57" w:rsidP="00236E3A">
      <w:pPr>
        <w:pStyle w:val="Body"/>
        <w:spacing w:before="120" w:line="240" w:lineRule="auto"/>
        <w:rPr>
          <w:rFonts w:ascii="Arial" w:eastAsia="SimSun" w:hAnsi="Arial" w:cs="Arial"/>
          <w:b/>
          <w:noProof/>
          <w:sz w:val="22"/>
          <w:szCs w:val="22"/>
        </w:rPr>
      </w:pPr>
      <w:r w:rsidRPr="00F64012">
        <w:rPr>
          <w:rFonts w:ascii="Arial" w:eastAsia="SimSun" w:hAnsi="Arial" w:cs="Arial"/>
          <w:b/>
          <w:bCs/>
          <w:noProof/>
          <w:sz w:val="22"/>
          <w:szCs w:val="22"/>
        </w:rPr>
        <w:t>38.</w:t>
      </w:r>
      <w:r w:rsidRPr="00F64012">
        <w:rPr>
          <w:rFonts w:ascii="Arial" w:eastAsia="SimSun" w:hAnsi="Arial" w:cs="Arial"/>
          <w:b/>
          <w:bCs/>
          <w:noProof/>
          <w:sz w:val="22"/>
          <w:szCs w:val="22"/>
        </w:rPr>
        <w:tab/>
        <w:t>Guardian/Conservator Fees</w:t>
      </w:r>
    </w:p>
    <w:p w14:paraId="780BEAF4" w14:textId="25A8DE56" w:rsidR="00EC22B2" w:rsidRPr="00F64012" w:rsidRDefault="00275E93" w:rsidP="00DD6F92">
      <w:pPr>
        <w:pStyle w:val="Body"/>
        <w:spacing w:line="240" w:lineRule="auto"/>
        <w:rPr>
          <w:rFonts w:ascii="Arial" w:eastAsia="SimSun" w:hAnsi="Arial" w:cs="Arial"/>
          <w:b/>
          <w:i/>
          <w:iCs/>
          <w:noProof/>
          <w:sz w:val="22"/>
          <w:szCs w:val="22"/>
        </w:rPr>
      </w:pPr>
      <w:r w:rsidRPr="00F64012">
        <w:rPr>
          <w:rFonts w:ascii="Arial" w:eastAsia="SimSun" w:hAnsi="Arial" w:cs="Arial"/>
          <w:b/>
          <w:bCs/>
          <w:i/>
          <w:iCs/>
          <w:noProof/>
          <w:sz w:val="22"/>
          <w:szCs w:val="22"/>
        </w:rPr>
        <w:tab/>
      </w:r>
      <w:r w:rsidRPr="00F64012">
        <w:rPr>
          <w:rFonts w:ascii="Arial" w:eastAsia="SimSun" w:hAnsi="Arial" w:cs="Arial"/>
          <w:b/>
          <w:bCs/>
          <w:i/>
          <w:iCs/>
          <w:noProof/>
          <w:sz w:val="22"/>
          <w:szCs w:val="22"/>
          <w:lang w:eastAsia="zh-CN"/>
        </w:rPr>
        <w:t>监护人</w:t>
      </w:r>
      <w:r w:rsidRPr="00F64012">
        <w:rPr>
          <w:rFonts w:ascii="Arial" w:eastAsia="SimSun" w:hAnsi="Arial" w:cs="Arial"/>
          <w:b/>
          <w:bCs/>
          <w:i/>
          <w:iCs/>
          <w:noProof/>
          <w:sz w:val="22"/>
          <w:szCs w:val="22"/>
          <w:lang w:eastAsia="zh-CN"/>
        </w:rPr>
        <w:t>/</w:t>
      </w:r>
      <w:r w:rsidRPr="00F64012">
        <w:rPr>
          <w:rFonts w:ascii="Arial" w:eastAsia="SimSun" w:hAnsi="Arial" w:cs="Arial"/>
          <w:b/>
          <w:bCs/>
          <w:i/>
          <w:iCs/>
          <w:noProof/>
          <w:sz w:val="22"/>
          <w:szCs w:val="22"/>
          <w:lang w:eastAsia="zh-CN"/>
        </w:rPr>
        <w:t>保护人费用</w:t>
      </w:r>
    </w:p>
    <w:p w14:paraId="21A5977F" w14:textId="102E05C1" w:rsidR="00816527" w:rsidRPr="00F64012" w:rsidRDefault="000E60E8" w:rsidP="00236E3A">
      <w:pPr>
        <w:pStyle w:val="Body"/>
        <w:tabs>
          <w:tab w:val="left" w:pos="2160"/>
        </w:tabs>
        <w:spacing w:before="240" w:line="240" w:lineRule="auto"/>
        <w:ind w:left="1080" w:hanging="360"/>
        <w:rPr>
          <w:rFonts w:ascii="Arial" w:eastAsia="SimSun" w:hAnsi="Arial" w:cs="Arial"/>
          <w:b/>
          <w:sz w:val="22"/>
          <w:szCs w:val="22"/>
        </w:rPr>
      </w:pPr>
      <w:proofErr w:type="gramStart"/>
      <w:r w:rsidRPr="00F64012">
        <w:rPr>
          <w:rFonts w:ascii="Arial" w:eastAsia="SimSun" w:hAnsi="Arial" w:cs="Arial"/>
          <w:sz w:val="22"/>
          <w:szCs w:val="22"/>
        </w:rPr>
        <w:lastRenderedPageBreak/>
        <w:t>[  ]</w:t>
      </w:r>
      <w:proofErr w:type="gramEnd"/>
      <w:r w:rsidRPr="00F64012">
        <w:rPr>
          <w:rFonts w:ascii="Arial" w:eastAsia="SimSun" w:hAnsi="Arial" w:cs="Arial"/>
          <w:sz w:val="22"/>
          <w:szCs w:val="22"/>
        </w:rPr>
        <w:tab/>
        <w:t>DSHS cases: The guardian/conservator is allowed such fees and costs as permitted by the Washington Administrative Code</w:t>
      </w:r>
      <w:r w:rsidR="00882C6D">
        <w:rPr>
          <w:rFonts w:ascii="Arial" w:eastAsia="SimSun" w:hAnsi="Arial" w:cs="Arial" w:hint="eastAsia"/>
          <w:sz w:val="22"/>
          <w:szCs w:val="22"/>
          <w:lang w:eastAsia="zh-CN"/>
        </w:rPr>
        <w:t xml:space="preserve"> </w:t>
      </w:r>
      <w:r w:rsidR="00882C6D">
        <w:rPr>
          <w:rFonts w:ascii="Arial" w:hAnsi="Arial" w:cs="Arial"/>
          <w:sz w:val="22"/>
          <w:szCs w:val="22"/>
        </w:rPr>
        <w:t>(WAC)</w:t>
      </w:r>
      <w:r w:rsidRPr="00F64012">
        <w:rPr>
          <w:rFonts w:ascii="Arial" w:eastAsia="SimSun" w:hAnsi="Arial" w:cs="Arial"/>
          <w:sz w:val="22"/>
          <w:szCs w:val="22"/>
        </w:rPr>
        <w:t xml:space="preserve"> in the amount of $235.00 per month as a deduction from the Respondent’s participation in the DSHS cost of care. Such fees are subject to court review and approval. This deduction is approved for the initial </w:t>
      </w:r>
      <w:r w:rsidRPr="00F64012">
        <w:rPr>
          <w:rFonts w:ascii="Arial" w:eastAsia="SimSun" w:hAnsi="Arial" w:cs="Arial"/>
          <w:sz w:val="22"/>
          <w:szCs w:val="22"/>
        </w:rPr>
        <w:br/>
        <w:t>12-month reporting period and 90 days thereafter, from the date of this order to</w:t>
      </w:r>
      <w:r w:rsidRPr="00F64012">
        <w:rPr>
          <w:rFonts w:ascii="Arial" w:eastAsia="SimSun" w:hAnsi="Arial" w:cs="Arial"/>
          <w:sz w:val="22"/>
          <w:szCs w:val="22"/>
          <w:u w:val="single"/>
        </w:rPr>
        <w:tab/>
      </w:r>
      <w:proofErr w:type="gramStart"/>
      <w:r w:rsidRPr="00F64012">
        <w:rPr>
          <w:rFonts w:ascii="Arial" w:eastAsia="SimSun" w:hAnsi="Arial" w:cs="Arial"/>
          <w:sz w:val="22"/>
          <w:szCs w:val="22"/>
        </w:rPr>
        <w:t>.</w:t>
      </w:r>
      <w:proofErr w:type="gramEnd"/>
      <w:r w:rsidRPr="00F64012">
        <w:rPr>
          <w:rFonts w:ascii="Arial" w:eastAsia="SimSun" w:hAnsi="Arial" w:cs="Arial"/>
          <w:sz w:val="22"/>
          <w:szCs w:val="22"/>
        </w:rPr>
        <w:t xml:space="preserve"> The guardian may petition for fees </w:t>
      </w:r>
      <w:proofErr w:type="gramStart"/>
      <w:r w:rsidRPr="00F64012">
        <w:rPr>
          <w:rFonts w:ascii="Arial" w:eastAsia="SimSun" w:hAnsi="Arial" w:cs="Arial"/>
          <w:sz w:val="22"/>
          <w:szCs w:val="22"/>
        </w:rPr>
        <w:t>in excess of</w:t>
      </w:r>
      <w:proofErr w:type="gramEnd"/>
      <w:r w:rsidRPr="00F64012">
        <w:rPr>
          <w:rFonts w:ascii="Arial" w:eastAsia="SimSun" w:hAnsi="Arial" w:cs="Arial"/>
          <w:sz w:val="22"/>
          <w:szCs w:val="22"/>
        </w:rPr>
        <w:t xml:space="preserve"> the above amount only on notice to the appropriate DSHS Regional Administrator per WAC 182.513.1530,</w:t>
      </w:r>
      <w:r w:rsidRPr="00F64012">
        <w:rPr>
          <w:rFonts w:ascii="Arial" w:eastAsia="SimSun" w:hAnsi="Arial" w:cs="Arial"/>
          <w:sz w:val="22"/>
          <w:szCs w:val="22"/>
        </w:rPr>
        <w:br/>
      </w:r>
      <w:r w:rsidRPr="00F64012">
        <w:rPr>
          <w:rFonts w:ascii="Arial" w:eastAsia="SimSun" w:hAnsi="Arial" w:cs="Arial"/>
          <w:b/>
          <w:bCs/>
          <w:sz w:val="22"/>
          <w:szCs w:val="22"/>
        </w:rPr>
        <w:t>or</w:t>
      </w:r>
    </w:p>
    <w:p w14:paraId="7C4189B3" w14:textId="7CA2D655" w:rsidR="00EC22B2" w:rsidRPr="00F64012" w:rsidRDefault="002764F2" w:rsidP="00DD6F92">
      <w:pPr>
        <w:pStyle w:val="Body"/>
        <w:tabs>
          <w:tab w:val="left" w:pos="2160"/>
        </w:tabs>
        <w:spacing w:line="240" w:lineRule="auto"/>
        <w:ind w:left="1080" w:hanging="360"/>
        <w:rPr>
          <w:rFonts w:ascii="Arial" w:eastAsia="SimSun" w:hAnsi="Arial" w:cs="Arial"/>
          <w:b/>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DSHS</w:t>
      </w:r>
      <w:r w:rsidRPr="00F64012">
        <w:rPr>
          <w:rFonts w:ascii="Arial" w:eastAsia="SimSun" w:hAnsi="Arial" w:cs="Arial"/>
          <w:i/>
          <w:iCs/>
          <w:sz w:val="22"/>
          <w:szCs w:val="22"/>
          <w:lang w:eastAsia="zh-CN"/>
        </w:rPr>
        <w:t>案件：</w:t>
      </w:r>
      <w:proofErr w:type="gramStart"/>
      <w:r w:rsidRPr="00F64012">
        <w:rPr>
          <w:rFonts w:ascii="Arial" w:eastAsia="SimSun" w:hAnsi="Arial" w:cs="Arial"/>
          <w:i/>
          <w:iCs/>
          <w:sz w:val="22"/>
          <w:szCs w:val="22"/>
          <w:lang w:eastAsia="zh-CN"/>
        </w:rPr>
        <w:t>根据华盛顿行政法规</w:t>
      </w:r>
      <w:r w:rsidR="00882C6D" w:rsidRPr="00F85F92">
        <w:rPr>
          <w:rFonts w:ascii="Arial" w:hAnsi="Arial" w:cs="Arial"/>
          <w:i/>
          <w:iCs/>
          <w:sz w:val="22"/>
          <w:szCs w:val="22"/>
          <w:lang w:eastAsia="zh-CN"/>
        </w:rPr>
        <w:t>(</w:t>
      </w:r>
      <w:proofErr w:type="gramEnd"/>
      <w:r w:rsidR="00882C6D" w:rsidRPr="00F85F92">
        <w:rPr>
          <w:rFonts w:ascii="Arial" w:hAnsi="Arial" w:cs="Arial"/>
          <w:i/>
          <w:iCs/>
          <w:sz w:val="22"/>
          <w:szCs w:val="22"/>
          <w:lang w:eastAsia="zh-CN"/>
        </w:rPr>
        <w:t>WAC)</w:t>
      </w:r>
      <w:r w:rsidRPr="00F64012">
        <w:rPr>
          <w:rFonts w:ascii="Arial" w:eastAsia="SimSun" w:hAnsi="Arial" w:cs="Arial"/>
          <w:i/>
          <w:iCs/>
          <w:sz w:val="22"/>
          <w:szCs w:val="22"/>
          <w:lang w:eastAsia="zh-CN"/>
        </w:rPr>
        <w:t>允许的费用和成本，监护人</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保护人每月可从被申请人参与</w:t>
      </w:r>
      <w:r w:rsidRPr="00F64012">
        <w:rPr>
          <w:rFonts w:ascii="Arial" w:eastAsia="SimSun" w:hAnsi="Arial" w:cs="Arial"/>
          <w:i/>
          <w:iCs/>
          <w:sz w:val="22"/>
          <w:szCs w:val="22"/>
          <w:lang w:eastAsia="zh-CN"/>
        </w:rPr>
        <w:t>DSHS</w:t>
      </w:r>
      <w:r w:rsidRPr="00F64012">
        <w:rPr>
          <w:rFonts w:ascii="Arial" w:eastAsia="SimSun" w:hAnsi="Arial" w:cs="Arial"/>
          <w:i/>
          <w:iCs/>
          <w:sz w:val="22"/>
          <w:szCs w:val="22"/>
          <w:lang w:eastAsia="zh-CN"/>
        </w:rPr>
        <w:t>护理费用中扣除</w:t>
      </w:r>
      <w:r w:rsidRPr="00F64012">
        <w:rPr>
          <w:rFonts w:ascii="Arial" w:eastAsia="SimSun" w:hAnsi="Arial" w:cs="Arial"/>
          <w:i/>
          <w:iCs/>
          <w:sz w:val="22"/>
          <w:szCs w:val="22"/>
          <w:lang w:eastAsia="zh-CN"/>
        </w:rPr>
        <w:t>$235.00</w:t>
      </w:r>
      <w:r w:rsidRPr="00F64012">
        <w:rPr>
          <w:rFonts w:ascii="Arial" w:eastAsia="SimSun" w:hAnsi="Arial" w:cs="Arial"/>
          <w:i/>
          <w:iCs/>
          <w:sz w:val="22"/>
          <w:szCs w:val="22"/>
          <w:lang w:eastAsia="zh-CN"/>
        </w:rPr>
        <w:t>。此类费用须经法院审查和批准。此项扣除已获批准，适用于最初的</w:t>
      </w:r>
      <w:r w:rsidRPr="00F64012">
        <w:rPr>
          <w:rFonts w:ascii="Arial" w:eastAsia="SimSun" w:hAnsi="Arial" w:cs="Arial"/>
          <w:i/>
          <w:iCs/>
          <w:sz w:val="22"/>
          <w:szCs w:val="22"/>
          <w:lang w:eastAsia="zh-CN"/>
        </w:rPr>
        <w:br/>
        <w:t>12</w:t>
      </w:r>
      <w:r w:rsidRPr="00F64012">
        <w:rPr>
          <w:rFonts w:ascii="Arial" w:eastAsia="SimSun" w:hAnsi="Arial" w:cs="Arial"/>
          <w:i/>
          <w:iCs/>
          <w:sz w:val="22"/>
          <w:szCs w:val="22"/>
          <w:lang w:eastAsia="zh-CN"/>
        </w:rPr>
        <w:t>个月的报告期及其后</w:t>
      </w:r>
      <w:r w:rsidRPr="00F64012">
        <w:rPr>
          <w:rFonts w:ascii="Arial" w:eastAsia="SimSun" w:hAnsi="Arial" w:cs="Arial"/>
          <w:i/>
          <w:iCs/>
          <w:sz w:val="22"/>
          <w:szCs w:val="22"/>
          <w:lang w:eastAsia="zh-CN"/>
        </w:rPr>
        <w:t>90</w:t>
      </w:r>
      <w:r w:rsidRPr="00F64012">
        <w:rPr>
          <w:rFonts w:ascii="Arial" w:eastAsia="SimSun" w:hAnsi="Arial" w:cs="Arial"/>
          <w:i/>
          <w:iCs/>
          <w:sz w:val="22"/>
          <w:szCs w:val="22"/>
          <w:lang w:eastAsia="zh-CN"/>
        </w:rPr>
        <w:t>天，从本命令之日起至</w:t>
      </w:r>
      <w:r w:rsidRPr="00F64012">
        <w:rPr>
          <w:rFonts w:ascii="Arial" w:eastAsia="SimSun" w:hAnsi="Arial" w:cs="Arial"/>
          <w:sz w:val="22"/>
          <w:szCs w:val="22"/>
          <w:lang w:eastAsia="zh-CN"/>
        </w:rPr>
        <w:tab/>
      </w:r>
      <w:r w:rsidRPr="00F64012">
        <w:rPr>
          <w:rFonts w:ascii="Arial" w:eastAsia="SimSun" w:hAnsi="Arial" w:cs="Arial"/>
          <w:i/>
          <w:iCs/>
          <w:sz w:val="22"/>
          <w:szCs w:val="22"/>
          <w:lang w:eastAsia="zh-CN"/>
        </w:rPr>
        <w:t>。监护人只有在根据</w:t>
      </w:r>
      <w:r w:rsidRPr="00F64012">
        <w:rPr>
          <w:rFonts w:ascii="Arial" w:eastAsia="SimSun" w:hAnsi="Arial" w:cs="Arial"/>
          <w:i/>
          <w:iCs/>
          <w:sz w:val="22"/>
          <w:szCs w:val="22"/>
          <w:lang w:eastAsia="zh-CN"/>
        </w:rPr>
        <w:t>WAC 182.513.1530</w:t>
      </w:r>
      <w:r w:rsidRPr="00F64012">
        <w:rPr>
          <w:rFonts w:ascii="Arial" w:eastAsia="SimSun" w:hAnsi="Arial" w:cs="Arial"/>
          <w:i/>
          <w:iCs/>
          <w:sz w:val="22"/>
          <w:szCs w:val="22"/>
          <w:lang w:eastAsia="zh-CN"/>
        </w:rPr>
        <w:t>向相应的</w:t>
      </w:r>
      <w:r w:rsidRPr="00F64012">
        <w:rPr>
          <w:rFonts w:ascii="Arial" w:eastAsia="SimSun" w:hAnsi="Arial" w:cs="Arial"/>
          <w:i/>
          <w:iCs/>
          <w:sz w:val="22"/>
          <w:szCs w:val="22"/>
          <w:lang w:eastAsia="zh-CN"/>
        </w:rPr>
        <w:t>DSHS</w:t>
      </w:r>
      <w:r w:rsidRPr="00F64012">
        <w:rPr>
          <w:rFonts w:ascii="Arial" w:eastAsia="SimSun" w:hAnsi="Arial" w:cs="Arial"/>
          <w:i/>
          <w:iCs/>
          <w:sz w:val="22"/>
          <w:szCs w:val="22"/>
          <w:lang w:eastAsia="zh-CN"/>
        </w:rPr>
        <w:t>地区管理员发出通知后才可以申请超过上述金额的费用，</w:t>
      </w:r>
      <w:r w:rsidRPr="00F64012">
        <w:rPr>
          <w:rFonts w:ascii="Arial" w:eastAsia="SimSun" w:hAnsi="Arial" w:cs="Arial"/>
          <w:i/>
          <w:iCs/>
          <w:sz w:val="22"/>
          <w:szCs w:val="22"/>
          <w:lang w:eastAsia="zh-CN"/>
        </w:rPr>
        <w:br/>
      </w:r>
      <w:r w:rsidRPr="00F64012">
        <w:rPr>
          <w:rFonts w:ascii="Arial" w:eastAsia="SimSun" w:hAnsi="Arial" w:cs="Arial"/>
          <w:b/>
          <w:bCs/>
          <w:i/>
          <w:iCs/>
          <w:sz w:val="22"/>
          <w:szCs w:val="22"/>
          <w:lang w:eastAsia="zh-CN"/>
        </w:rPr>
        <w:t>或</w:t>
      </w:r>
    </w:p>
    <w:p w14:paraId="0CBE867D" w14:textId="77777777" w:rsidR="00816527" w:rsidRPr="00F64012" w:rsidRDefault="000E60E8" w:rsidP="00236E3A">
      <w:pPr>
        <w:pStyle w:val="Body"/>
        <w:tabs>
          <w:tab w:val="left" w:pos="8640"/>
        </w:tabs>
        <w:spacing w:before="120" w:line="240" w:lineRule="auto"/>
        <w:ind w:left="108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Non-DSHS cases: The guardian/conservator shall petition the court for approval of fees. The guardian/conservator may advance themselves $</w:t>
      </w:r>
      <w:r w:rsidRPr="00F64012">
        <w:rPr>
          <w:rFonts w:ascii="Arial" w:eastAsia="SimSun" w:hAnsi="Arial" w:cs="Arial"/>
          <w:sz w:val="22"/>
          <w:szCs w:val="22"/>
          <w:u w:val="single"/>
        </w:rPr>
        <w:tab/>
      </w:r>
      <w:r w:rsidRPr="00F64012">
        <w:rPr>
          <w:rFonts w:ascii="Arial" w:eastAsia="SimSun" w:hAnsi="Arial" w:cs="Arial"/>
          <w:sz w:val="22"/>
          <w:szCs w:val="22"/>
        </w:rPr>
        <w:t xml:space="preserve"> per month, subject to court review and approval.</w:t>
      </w:r>
    </w:p>
    <w:p w14:paraId="794C89FD" w14:textId="59D47123" w:rsidR="00EC22B2" w:rsidRPr="00F64012" w:rsidRDefault="002764F2" w:rsidP="00DD6F92">
      <w:pPr>
        <w:pStyle w:val="Body"/>
        <w:tabs>
          <w:tab w:val="left" w:pos="8640"/>
        </w:tabs>
        <w:spacing w:line="240" w:lineRule="auto"/>
        <w:ind w:left="108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非</w:t>
      </w:r>
      <w:r w:rsidRPr="00F64012">
        <w:rPr>
          <w:rFonts w:ascii="Arial" w:eastAsia="SimSun" w:hAnsi="Arial" w:cs="Arial"/>
          <w:i/>
          <w:iCs/>
          <w:sz w:val="22"/>
          <w:szCs w:val="22"/>
          <w:lang w:eastAsia="zh-CN"/>
        </w:rPr>
        <w:t>DSHS</w:t>
      </w:r>
      <w:r w:rsidRPr="00F64012">
        <w:rPr>
          <w:rFonts w:ascii="Arial" w:eastAsia="SimSun" w:hAnsi="Arial" w:cs="Arial"/>
          <w:i/>
          <w:iCs/>
          <w:sz w:val="22"/>
          <w:szCs w:val="22"/>
          <w:lang w:eastAsia="zh-CN"/>
        </w:rPr>
        <w:t>案件：监护人</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保护人应向法院请求批准费用。监护人</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保护人可以预支</w:t>
      </w:r>
      <w:proofErr w:type="gramStart"/>
      <w:r w:rsidRPr="00F64012">
        <w:rPr>
          <w:rFonts w:ascii="Arial" w:eastAsia="SimSun" w:hAnsi="Arial" w:cs="Arial"/>
          <w:i/>
          <w:iCs/>
          <w:sz w:val="22"/>
          <w:szCs w:val="22"/>
          <w:lang w:eastAsia="zh-CN"/>
        </w:rPr>
        <w:t>$</w:t>
      </w:r>
      <w:r w:rsidRPr="00F64012">
        <w:rPr>
          <w:rFonts w:ascii="Arial" w:eastAsia="SimSun" w:hAnsi="Arial" w:cs="Arial"/>
          <w:sz w:val="22"/>
          <w:szCs w:val="22"/>
          <w:lang w:eastAsia="zh-CN"/>
        </w:rPr>
        <w:tab/>
      </w:r>
      <w:r w:rsidRPr="00F64012">
        <w:rPr>
          <w:rFonts w:ascii="Arial" w:eastAsia="SimSun" w:hAnsi="Arial" w:cs="Arial"/>
          <w:i/>
          <w:iCs/>
          <w:sz w:val="22"/>
          <w:szCs w:val="22"/>
          <w:lang w:eastAsia="zh-CN"/>
        </w:rPr>
        <w:t xml:space="preserve"> /</w:t>
      </w:r>
      <w:r w:rsidRPr="00F64012">
        <w:rPr>
          <w:rFonts w:ascii="Arial" w:eastAsia="SimSun" w:hAnsi="Arial" w:cs="Arial"/>
          <w:i/>
          <w:iCs/>
          <w:sz w:val="22"/>
          <w:szCs w:val="22"/>
          <w:lang w:eastAsia="zh-CN"/>
        </w:rPr>
        <w:t>月，但须经法院审查和批准。</w:t>
      </w:r>
      <w:proofErr w:type="gramEnd"/>
    </w:p>
    <w:p w14:paraId="6EEA3D41" w14:textId="77777777" w:rsidR="00816527" w:rsidRPr="00F64012" w:rsidRDefault="001E2F57" w:rsidP="00236E3A">
      <w:pPr>
        <w:pStyle w:val="Body"/>
        <w:spacing w:before="120" w:line="240" w:lineRule="auto"/>
        <w:rPr>
          <w:rFonts w:ascii="Arial" w:eastAsia="SimSun" w:hAnsi="Arial" w:cs="Arial"/>
          <w:b/>
          <w:sz w:val="22"/>
          <w:szCs w:val="22"/>
        </w:rPr>
      </w:pPr>
      <w:r w:rsidRPr="00F64012">
        <w:rPr>
          <w:rFonts w:ascii="Arial" w:eastAsia="SimSun" w:hAnsi="Arial" w:cs="Arial"/>
          <w:b/>
          <w:bCs/>
          <w:sz w:val="22"/>
          <w:szCs w:val="22"/>
        </w:rPr>
        <w:t>39.</w:t>
      </w:r>
      <w:r w:rsidRPr="00F64012">
        <w:rPr>
          <w:rFonts w:ascii="Arial" w:eastAsia="SimSun" w:hAnsi="Arial" w:cs="Arial"/>
          <w:b/>
          <w:bCs/>
          <w:sz w:val="22"/>
          <w:szCs w:val="22"/>
        </w:rPr>
        <w:tab/>
        <w:t>Court Visitor fee</w:t>
      </w:r>
    </w:p>
    <w:p w14:paraId="0220EAEC" w14:textId="460532BE" w:rsidR="00EC22B2" w:rsidRPr="00F64012" w:rsidRDefault="002764F2" w:rsidP="00DD6F92">
      <w:pPr>
        <w:pStyle w:val="Body"/>
        <w:spacing w:line="240" w:lineRule="auto"/>
        <w:rPr>
          <w:rFonts w:ascii="Arial" w:eastAsia="SimSun" w:hAnsi="Arial" w:cs="Arial"/>
          <w:b/>
          <w:i/>
          <w:iCs/>
          <w:sz w:val="22"/>
          <w:szCs w:val="22"/>
        </w:rPr>
      </w:pPr>
      <w:r w:rsidRPr="00F64012">
        <w:rPr>
          <w:rFonts w:ascii="Arial" w:eastAsia="SimSun" w:hAnsi="Arial" w:cs="Arial"/>
          <w:b/>
          <w:bCs/>
          <w:i/>
          <w:iCs/>
          <w:sz w:val="22"/>
          <w:szCs w:val="22"/>
        </w:rPr>
        <w:tab/>
      </w:r>
      <w:r w:rsidRPr="00F64012">
        <w:rPr>
          <w:rFonts w:ascii="Arial" w:eastAsia="SimSun" w:hAnsi="Arial" w:cs="Arial"/>
          <w:b/>
          <w:bCs/>
          <w:i/>
          <w:iCs/>
          <w:sz w:val="22"/>
          <w:szCs w:val="22"/>
          <w:lang w:eastAsia="zh-CN"/>
        </w:rPr>
        <w:t>法院视察员费用</w:t>
      </w:r>
    </w:p>
    <w:p w14:paraId="6305FCD6" w14:textId="77777777" w:rsidR="00816527" w:rsidRPr="00F64012" w:rsidRDefault="000E60E8" w:rsidP="00236E3A">
      <w:pPr>
        <w:pStyle w:val="Body"/>
        <w:spacing w:before="120" w:line="240" w:lineRule="auto"/>
        <w:ind w:left="1080" w:hanging="360"/>
        <w:rPr>
          <w:rFonts w:ascii="Arial" w:eastAsia="SimSun" w:hAnsi="Arial" w:cs="Arial"/>
          <w:b/>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 xml:space="preserve">Fees and costs are approved as reasonable; </w:t>
      </w:r>
      <w:r w:rsidRPr="00F64012">
        <w:rPr>
          <w:rFonts w:ascii="Arial" w:eastAsia="SimSun" w:hAnsi="Arial" w:cs="Arial"/>
          <w:b/>
          <w:bCs/>
          <w:sz w:val="22"/>
          <w:szCs w:val="22"/>
        </w:rPr>
        <w:t>or</w:t>
      </w:r>
    </w:p>
    <w:p w14:paraId="43E10FFD" w14:textId="37F3AC20" w:rsidR="00EC22B2" w:rsidRPr="00F64012" w:rsidRDefault="002764F2" w:rsidP="00DD6F92">
      <w:pPr>
        <w:pStyle w:val="Body"/>
        <w:spacing w:line="240" w:lineRule="auto"/>
        <w:ind w:left="108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费用和开支被批准为合理；</w:t>
      </w:r>
      <w:r w:rsidRPr="00F64012">
        <w:rPr>
          <w:rFonts w:ascii="Arial" w:eastAsia="SimSun" w:hAnsi="Arial" w:cs="Arial"/>
          <w:b/>
          <w:bCs/>
          <w:i/>
          <w:iCs/>
          <w:sz w:val="22"/>
          <w:szCs w:val="22"/>
          <w:lang w:eastAsia="zh-CN"/>
        </w:rPr>
        <w:t>或</w:t>
      </w:r>
    </w:p>
    <w:p w14:paraId="7D7C2587" w14:textId="0258050A" w:rsidR="00816527" w:rsidRPr="00F64012" w:rsidRDefault="000E60E8" w:rsidP="00236E3A">
      <w:pPr>
        <w:pStyle w:val="Body"/>
        <w:tabs>
          <w:tab w:val="left" w:pos="360"/>
          <w:tab w:val="left" w:pos="1440"/>
          <w:tab w:val="right" w:pos="9360"/>
        </w:tabs>
        <w:spacing w:before="120" w:line="240" w:lineRule="auto"/>
        <w:ind w:left="1080" w:hanging="360"/>
        <w:rPr>
          <w:rFonts w:ascii="Arial" w:eastAsia="SimSun" w:hAnsi="Arial" w:cs="Arial"/>
          <w:sz w:val="22"/>
          <w:szCs w:val="22"/>
          <w:u w:val="single"/>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 xml:space="preserve">The visitor fees and costs are approved as reasonable in the total amount of $_______________________. They shall be paid </w:t>
      </w:r>
      <w:proofErr w:type="gramStart"/>
      <w:r w:rsidRPr="00F64012">
        <w:rPr>
          <w:rFonts w:ascii="Arial" w:eastAsia="SimSun" w:hAnsi="Arial" w:cs="Arial"/>
          <w:sz w:val="22"/>
          <w:szCs w:val="22"/>
        </w:rPr>
        <w:t xml:space="preserve">from </w:t>
      </w:r>
      <w:r w:rsidR="00DD3E98">
        <w:rPr>
          <w:rFonts w:ascii="Arial" w:eastAsia="SimSun" w:hAnsi="Arial" w:cs="Arial"/>
          <w:sz w:val="22"/>
          <w:szCs w:val="22"/>
        </w:rPr>
        <w:t xml:space="preserve"> </w:t>
      </w:r>
      <w:r w:rsidRPr="00F64012">
        <w:rPr>
          <w:rFonts w:ascii="Arial" w:eastAsia="SimSun" w:hAnsi="Arial" w:cs="Arial"/>
          <w:sz w:val="22"/>
          <w:szCs w:val="22"/>
        </w:rPr>
        <w:t>[  ]</w:t>
      </w:r>
      <w:proofErr w:type="gramEnd"/>
      <w:r w:rsidRPr="00F64012">
        <w:rPr>
          <w:rFonts w:ascii="Arial" w:eastAsia="SimSun" w:hAnsi="Arial" w:cs="Arial"/>
          <w:sz w:val="22"/>
          <w:szCs w:val="22"/>
        </w:rPr>
        <w:t xml:space="preserve"> the estate </w:t>
      </w:r>
      <w:proofErr w:type="gramStart"/>
      <w:r w:rsidRPr="00F64012">
        <w:rPr>
          <w:rFonts w:ascii="Arial" w:eastAsia="SimSun" w:hAnsi="Arial" w:cs="Arial"/>
          <w:sz w:val="22"/>
          <w:szCs w:val="22"/>
        </w:rPr>
        <w:t>assets,  [  ]</w:t>
      </w:r>
      <w:proofErr w:type="gramEnd"/>
      <w:r w:rsidRPr="00F64012">
        <w:rPr>
          <w:rFonts w:ascii="Arial" w:eastAsia="SimSun" w:hAnsi="Arial" w:cs="Arial"/>
          <w:sz w:val="22"/>
          <w:szCs w:val="22"/>
        </w:rPr>
        <w:t xml:space="preserve"> the </w:t>
      </w:r>
      <w:proofErr w:type="gramStart"/>
      <w:r w:rsidRPr="00F64012">
        <w:rPr>
          <w:rFonts w:ascii="Arial" w:eastAsia="SimSun" w:hAnsi="Arial" w:cs="Arial"/>
          <w:sz w:val="22"/>
          <w:szCs w:val="22"/>
        </w:rPr>
        <w:t>county,  [  ]</w:t>
      </w:r>
      <w:proofErr w:type="gramEnd"/>
      <w:r w:rsidRPr="00F64012">
        <w:rPr>
          <w:rFonts w:ascii="Arial" w:eastAsia="SimSun" w:hAnsi="Arial" w:cs="Arial"/>
          <w:sz w:val="22"/>
          <w:szCs w:val="22"/>
        </w:rPr>
        <w:t xml:space="preserve"> other source as follows: </w:t>
      </w:r>
      <w:r w:rsidRPr="00F64012">
        <w:rPr>
          <w:rFonts w:ascii="Arial" w:eastAsia="SimSun" w:hAnsi="Arial" w:cs="Arial"/>
          <w:sz w:val="22"/>
          <w:szCs w:val="22"/>
          <w:u w:val="single"/>
        </w:rPr>
        <w:tab/>
      </w:r>
    </w:p>
    <w:p w14:paraId="2C2F35DB" w14:textId="077A0A5E" w:rsidR="00BB2962" w:rsidRPr="00F64012" w:rsidRDefault="002764F2" w:rsidP="00970C22">
      <w:pPr>
        <w:pStyle w:val="Body"/>
        <w:tabs>
          <w:tab w:val="left" w:pos="360"/>
          <w:tab w:val="left" w:pos="1440"/>
          <w:tab w:val="right" w:pos="9180"/>
        </w:tabs>
        <w:spacing w:line="240" w:lineRule="auto"/>
        <w:ind w:left="1080" w:hanging="360"/>
        <w:rPr>
          <w:rFonts w:ascii="Arial" w:eastAsia="SimSun" w:hAnsi="Arial" w:cs="Arial"/>
          <w:i/>
          <w:iCs/>
          <w:sz w:val="22"/>
          <w:szCs w:val="22"/>
          <w:u w:val="single"/>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视察员费用和开支被批准为合理，总金额为</w:t>
      </w:r>
      <w:r w:rsidRPr="00F64012">
        <w:rPr>
          <w:rFonts w:ascii="Arial" w:eastAsia="SimSun" w:hAnsi="Arial" w:cs="Arial"/>
          <w:i/>
          <w:iCs/>
          <w:sz w:val="22"/>
          <w:szCs w:val="22"/>
          <w:lang w:eastAsia="zh-CN"/>
        </w:rPr>
        <w:t>$</w:t>
      </w:r>
      <w:r w:rsidRPr="00F64012">
        <w:rPr>
          <w:rFonts w:ascii="Arial" w:eastAsia="SimSun" w:hAnsi="Arial" w:cs="Arial"/>
          <w:sz w:val="22"/>
          <w:szCs w:val="22"/>
          <w:lang w:eastAsia="zh-CN"/>
        </w:rPr>
        <w:tab/>
      </w:r>
      <w:r w:rsidR="00970C22">
        <w:rPr>
          <w:rFonts w:ascii="Arial" w:eastAsia="SimSun" w:hAnsi="Arial" w:cs="Arial"/>
          <w:sz w:val="22"/>
          <w:szCs w:val="22"/>
          <w:lang w:eastAsia="zh-CN"/>
        </w:rPr>
        <w:t xml:space="preserve">                                                             </w:t>
      </w:r>
      <w:r w:rsidRPr="00F64012">
        <w:rPr>
          <w:rFonts w:ascii="Arial" w:eastAsia="SimSun" w:hAnsi="Arial" w:cs="Arial"/>
          <w:i/>
          <w:iCs/>
          <w:sz w:val="22"/>
          <w:szCs w:val="22"/>
          <w:lang w:eastAsia="zh-CN"/>
        </w:rPr>
        <w:t>。应从</w:t>
      </w:r>
      <w:r w:rsidRPr="00F64012">
        <w:rPr>
          <w:rFonts w:ascii="Arial" w:eastAsia="SimSun" w:hAnsi="Arial" w:cs="Arial"/>
          <w:i/>
          <w:iCs/>
          <w:sz w:val="22"/>
          <w:szCs w:val="22"/>
          <w:lang w:eastAsia="zh-CN"/>
        </w:rPr>
        <w:t xml:space="preserve"> [-] </w:t>
      </w:r>
      <w:r w:rsidRPr="00F64012">
        <w:rPr>
          <w:rFonts w:ascii="Arial" w:eastAsia="SimSun" w:hAnsi="Arial" w:cs="Arial"/>
          <w:i/>
          <w:iCs/>
          <w:sz w:val="22"/>
          <w:szCs w:val="22"/>
          <w:lang w:eastAsia="zh-CN"/>
        </w:rPr>
        <w:t>财产资产</w:t>
      </w:r>
      <w:proofErr w:type="gramStart"/>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w:t>
      </w:r>
      <w:proofErr w:type="gramEnd"/>
      <w:r w:rsidRPr="00F64012">
        <w:rPr>
          <w:rFonts w:ascii="Arial" w:eastAsia="SimSun" w:hAnsi="Arial" w:cs="Arial"/>
          <w:i/>
          <w:iCs/>
          <w:sz w:val="22"/>
          <w:szCs w:val="22"/>
          <w:lang w:eastAsia="zh-CN"/>
        </w:rPr>
        <w:t xml:space="preserve">-] </w:t>
      </w:r>
      <w:r w:rsidRPr="00F64012">
        <w:rPr>
          <w:rFonts w:ascii="Arial" w:eastAsia="SimSun" w:hAnsi="Arial" w:cs="Arial"/>
          <w:i/>
          <w:iCs/>
          <w:sz w:val="22"/>
          <w:szCs w:val="22"/>
          <w:lang w:eastAsia="zh-CN"/>
        </w:rPr>
        <w:t>县</w:t>
      </w:r>
      <w:proofErr w:type="gramStart"/>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w:t>
      </w:r>
      <w:proofErr w:type="gramEnd"/>
      <w:r w:rsidRPr="00F64012">
        <w:rPr>
          <w:rFonts w:ascii="Arial" w:eastAsia="SimSun" w:hAnsi="Arial" w:cs="Arial"/>
          <w:i/>
          <w:iCs/>
          <w:sz w:val="22"/>
          <w:szCs w:val="22"/>
          <w:lang w:eastAsia="zh-CN"/>
        </w:rPr>
        <w:t xml:space="preserve">-] </w:t>
      </w:r>
      <w:r w:rsidRPr="00F64012">
        <w:rPr>
          <w:rFonts w:ascii="Arial" w:eastAsia="SimSun" w:hAnsi="Arial" w:cs="Arial"/>
          <w:i/>
          <w:iCs/>
          <w:sz w:val="22"/>
          <w:szCs w:val="22"/>
          <w:lang w:eastAsia="zh-CN"/>
        </w:rPr>
        <w:t>其他来源支付，如下：</w:t>
      </w:r>
    </w:p>
    <w:p w14:paraId="2A31CDFA" w14:textId="1707488B" w:rsidR="00EC22B2" w:rsidRPr="00F64012" w:rsidRDefault="00BB2962" w:rsidP="002764F2">
      <w:pPr>
        <w:pStyle w:val="Body"/>
        <w:tabs>
          <w:tab w:val="right" w:pos="9360"/>
        </w:tabs>
        <w:spacing w:before="120" w:line="240" w:lineRule="auto"/>
        <w:ind w:left="1080"/>
        <w:rPr>
          <w:rFonts w:ascii="Arial" w:eastAsia="SimSun" w:hAnsi="Arial" w:cs="Arial"/>
          <w:sz w:val="22"/>
          <w:szCs w:val="22"/>
          <w:u w:val="single"/>
          <w:lang w:eastAsia="zh-CN"/>
        </w:rPr>
      </w:pPr>
      <w:r w:rsidRPr="00F64012">
        <w:rPr>
          <w:rFonts w:ascii="Arial" w:eastAsia="SimSun" w:hAnsi="Arial" w:cs="Arial"/>
          <w:sz w:val="22"/>
          <w:szCs w:val="22"/>
          <w:u w:val="single"/>
          <w:lang w:eastAsia="zh-CN"/>
        </w:rPr>
        <w:tab/>
      </w:r>
    </w:p>
    <w:p w14:paraId="6CBFFAE8" w14:textId="77777777" w:rsidR="00816527" w:rsidRPr="00F64012" w:rsidRDefault="00577122" w:rsidP="00236E3A">
      <w:pPr>
        <w:pStyle w:val="Body"/>
        <w:spacing w:before="120" w:line="240" w:lineRule="auto"/>
        <w:rPr>
          <w:rFonts w:ascii="Arial" w:eastAsia="SimSun" w:hAnsi="Arial" w:cs="Arial"/>
          <w:b/>
          <w:sz w:val="22"/>
          <w:szCs w:val="22"/>
          <w:lang w:eastAsia="zh-CN"/>
        </w:rPr>
      </w:pPr>
      <w:r w:rsidRPr="00F64012">
        <w:rPr>
          <w:rFonts w:ascii="Arial" w:eastAsia="SimSun" w:hAnsi="Arial" w:cs="Arial"/>
          <w:b/>
          <w:bCs/>
          <w:sz w:val="22"/>
          <w:szCs w:val="22"/>
          <w:lang w:eastAsia="zh-CN"/>
        </w:rPr>
        <w:t>40.</w:t>
      </w:r>
      <w:r w:rsidRPr="00F64012">
        <w:rPr>
          <w:rFonts w:ascii="Arial" w:eastAsia="SimSun" w:hAnsi="Arial" w:cs="Arial"/>
          <w:b/>
          <w:bCs/>
          <w:sz w:val="22"/>
          <w:szCs w:val="22"/>
          <w:lang w:eastAsia="zh-CN"/>
        </w:rPr>
        <w:tab/>
        <w:t>Legal Fees</w:t>
      </w:r>
    </w:p>
    <w:p w14:paraId="53B7CB3B" w14:textId="52860100" w:rsidR="00EC22B2" w:rsidRPr="00F64012" w:rsidRDefault="002764F2" w:rsidP="00DD6F92">
      <w:pPr>
        <w:pStyle w:val="Body"/>
        <w:spacing w:line="240" w:lineRule="auto"/>
        <w:rPr>
          <w:rFonts w:ascii="Arial" w:eastAsia="SimSun" w:hAnsi="Arial" w:cs="Arial"/>
          <w:b/>
          <w:i/>
          <w:iCs/>
          <w:sz w:val="22"/>
          <w:szCs w:val="22"/>
          <w:lang w:eastAsia="zh-CN"/>
        </w:rPr>
      </w:pPr>
      <w:r w:rsidRPr="00F64012">
        <w:rPr>
          <w:rFonts w:ascii="Arial" w:eastAsia="SimSun" w:hAnsi="Arial" w:cs="Arial"/>
          <w:b/>
          <w:bCs/>
          <w:i/>
          <w:iCs/>
          <w:sz w:val="22"/>
          <w:szCs w:val="22"/>
          <w:lang w:eastAsia="zh-CN"/>
        </w:rPr>
        <w:tab/>
      </w:r>
      <w:r w:rsidRPr="00F64012">
        <w:rPr>
          <w:rFonts w:ascii="Arial" w:eastAsia="SimSun" w:hAnsi="Arial" w:cs="Arial"/>
          <w:b/>
          <w:bCs/>
          <w:i/>
          <w:iCs/>
          <w:sz w:val="22"/>
          <w:szCs w:val="22"/>
          <w:lang w:eastAsia="zh-CN"/>
        </w:rPr>
        <w:t>法律费用</w:t>
      </w:r>
    </w:p>
    <w:p w14:paraId="0C9F4D84" w14:textId="77777777" w:rsidR="00816527" w:rsidRPr="00F64012" w:rsidRDefault="00EC22B2" w:rsidP="00236E3A">
      <w:pPr>
        <w:pStyle w:val="Body"/>
        <w:tabs>
          <w:tab w:val="left" w:pos="3150"/>
          <w:tab w:val="right" w:pos="9090"/>
        </w:tabs>
        <w:spacing w:before="120" w:line="240" w:lineRule="auto"/>
        <w:ind w:left="720"/>
        <w:rPr>
          <w:rFonts w:ascii="Arial" w:eastAsia="SimSun" w:hAnsi="Arial" w:cs="Arial"/>
          <w:sz w:val="22"/>
          <w:szCs w:val="22"/>
        </w:rPr>
      </w:pPr>
      <w:r w:rsidRPr="00F64012">
        <w:rPr>
          <w:rFonts w:ascii="Arial" w:eastAsia="SimSun" w:hAnsi="Arial" w:cs="Arial"/>
          <w:sz w:val="22"/>
          <w:szCs w:val="22"/>
        </w:rPr>
        <w:t xml:space="preserve">The legal fees and costs of </w:t>
      </w:r>
      <w:r w:rsidRPr="00F64012">
        <w:rPr>
          <w:rFonts w:ascii="Arial" w:eastAsia="SimSun" w:hAnsi="Arial" w:cs="Arial"/>
          <w:sz w:val="22"/>
          <w:szCs w:val="22"/>
          <w:u w:val="single"/>
        </w:rPr>
        <w:tab/>
      </w:r>
      <w:r w:rsidRPr="00F64012">
        <w:rPr>
          <w:rFonts w:ascii="Arial" w:eastAsia="SimSun" w:hAnsi="Arial" w:cs="Arial"/>
          <w:sz w:val="22"/>
          <w:szCs w:val="22"/>
        </w:rPr>
        <w:t xml:space="preserve"> are approved as reasonable in the amount of</w:t>
      </w:r>
    </w:p>
    <w:p w14:paraId="4CFC875A" w14:textId="3EB401AB" w:rsidR="00A515EF" w:rsidRPr="00F64012" w:rsidRDefault="00816527" w:rsidP="00DD6F92">
      <w:pPr>
        <w:pStyle w:val="Body"/>
        <w:tabs>
          <w:tab w:val="left" w:pos="3150"/>
          <w:tab w:val="right" w:pos="9090"/>
        </w:tabs>
        <w:spacing w:line="240" w:lineRule="auto"/>
        <w:ind w:left="720"/>
        <w:rPr>
          <w:rFonts w:ascii="Arial" w:eastAsia="SimSun" w:hAnsi="Arial" w:cs="Arial"/>
          <w:i/>
          <w:iCs/>
          <w:sz w:val="22"/>
          <w:szCs w:val="22"/>
          <w:lang w:eastAsia="zh-CN"/>
        </w:rPr>
      </w:pPr>
      <w:r w:rsidRPr="00F64012">
        <w:rPr>
          <w:rFonts w:ascii="Arial" w:eastAsia="SimSun" w:hAnsi="Arial" w:cs="Arial"/>
          <w:i/>
          <w:iCs/>
          <w:sz w:val="22"/>
          <w:szCs w:val="22"/>
          <w:lang w:eastAsia="zh-CN"/>
        </w:rPr>
        <w:t>法律费用和开支</w:t>
      </w:r>
      <w:r w:rsidRPr="00F64012">
        <w:rPr>
          <w:rFonts w:ascii="Arial" w:eastAsia="SimSun" w:hAnsi="Arial" w:cs="Arial"/>
          <w:i/>
          <w:iCs/>
          <w:sz w:val="22"/>
          <w:szCs w:val="22"/>
          <w:lang w:eastAsia="zh-CN"/>
        </w:rPr>
        <w:t xml:space="preserve"> </w:t>
      </w:r>
      <w:r w:rsidRPr="00F64012">
        <w:rPr>
          <w:rFonts w:ascii="Arial" w:eastAsia="SimSun" w:hAnsi="Arial" w:cs="Arial"/>
          <w:sz w:val="22"/>
          <w:szCs w:val="22"/>
          <w:lang w:eastAsia="zh-CN"/>
        </w:rPr>
        <w:tab/>
      </w:r>
      <w:r w:rsidRPr="00F64012">
        <w:rPr>
          <w:rFonts w:ascii="Arial" w:eastAsia="SimSun" w:hAnsi="Arial" w:cs="Arial"/>
          <w:i/>
          <w:iCs/>
          <w:sz w:val="22"/>
          <w:szCs w:val="22"/>
          <w:lang w:eastAsia="zh-CN"/>
        </w:rPr>
        <w:t xml:space="preserve"> </w:t>
      </w:r>
      <w:r w:rsidRPr="00F64012">
        <w:rPr>
          <w:rFonts w:ascii="Arial" w:eastAsia="SimSun" w:hAnsi="Arial" w:cs="Arial"/>
          <w:i/>
          <w:iCs/>
          <w:sz w:val="22"/>
          <w:szCs w:val="22"/>
          <w:lang w:eastAsia="zh-CN"/>
        </w:rPr>
        <w:t>被批准为合理，金额</w:t>
      </w:r>
      <w:r w:rsidRPr="00F64012">
        <w:rPr>
          <w:rFonts w:ascii="Arial" w:eastAsia="SimSun" w:hAnsi="Arial" w:cs="Arial"/>
          <w:i/>
          <w:iCs/>
          <w:sz w:val="22"/>
          <w:szCs w:val="22"/>
          <w:lang w:eastAsia="zh-CN"/>
        </w:rPr>
        <w:t xml:space="preserve"> </w:t>
      </w:r>
    </w:p>
    <w:p w14:paraId="18604CC0" w14:textId="77777777" w:rsidR="00816527" w:rsidRPr="00F64012" w:rsidRDefault="00EC22B2" w:rsidP="00236E3A">
      <w:pPr>
        <w:pStyle w:val="Body"/>
        <w:tabs>
          <w:tab w:val="left" w:pos="3150"/>
          <w:tab w:val="right" w:pos="9090"/>
        </w:tabs>
        <w:spacing w:before="120" w:line="240" w:lineRule="auto"/>
        <w:ind w:left="720"/>
        <w:rPr>
          <w:rFonts w:ascii="Arial" w:eastAsia="SimSun" w:hAnsi="Arial" w:cs="Arial"/>
          <w:sz w:val="22"/>
          <w:szCs w:val="22"/>
        </w:rPr>
      </w:pPr>
      <w:r w:rsidRPr="00F64012">
        <w:rPr>
          <w:rFonts w:ascii="Arial" w:eastAsia="SimSun" w:hAnsi="Arial" w:cs="Arial"/>
          <w:sz w:val="22"/>
          <w:szCs w:val="22"/>
        </w:rPr>
        <w:t>$</w:t>
      </w:r>
      <w:r w:rsidRPr="00F64012">
        <w:rPr>
          <w:rFonts w:ascii="Arial" w:eastAsia="SimSun" w:hAnsi="Arial" w:cs="Arial"/>
          <w:sz w:val="22"/>
          <w:szCs w:val="22"/>
          <w:u w:val="single"/>
        </w:rPr>
        <w:tab/>
      </w:r>
      <w:r w:rsidRPr="00F64012">
        <w:rPr>
          <w:rFonts w:ascii="Arial" w:eastAsia="SimSun" w:hAnsi="Arial" w:cs="Arial"/>
          <w:sz w:val="22"/>
          <w:szCs w:val="22"/>
        </w:rPr>
        <w:t>, and shall be paid from the:</w:t>
      </w:r>
    </w:p>
    <w:p w14:paraId="0EE15746" w14:textId="1235B3D7" w:rsidR="00EC22B2" w:rsidRPr="00F64012" w:rsidRDefault="00816527" w:rsidP="00DD6F92">
      <w:pPr>
        <w:pStyle w:val="Body"/>
        <w:tabs>
          <w:tab w:val="left" w:pos="3150"/>
          <w:tab w:val="right" w:pos="9090"/>
        </w:tabs>
        <w:spacing w:line="240" w:lineRule="auto"/>
        <w:ind w:left="720"/>
        <w:rPr>
          <w:rFonts w:ascii="Arial" w:eastAsia="SimSun" w:hAnsi="Arial" w:cs="Arial"/>
          <w:i/>
          <w:iCs/>
          <w:sz w:val="22"/>
          <w:szCs w:val="22"/>
          <w:lang w:eastAsia="zh-CN"/>
        </w:rPr>
      </w:pPr>
      <w:r w:rsidRPr="00F64012">
        <w:rPr>
          <w:rFonts w:ascii="Arial" w:eastAsia="SimSun" w:hAnsi="Arial" w:cs="Arial"/>
          <w:i/>
          <w:iCs/>
          <w:sz w:val="22"/>
          <w:szCs w:val="22"/>
          <w:lang w:eastAsia="zh-CN"/>
        </w:rPr>
        <w:t>$</w:t>
      </w:r>
      <w:r w:rsidRPr="00F64012">
        <w:rPr>
          <w:rFonts w:ascii="Arial" w:eastAsia="SimSun" w:hAnsi="Arial" w:cs="Arial"/>
          <w:sz w:val="22"/>
          <w:szCs w:val="22"/>
          <w:lang w:eastAsia="zh-CN"/>
        </w:rPr>
        <w:tab/>
      </w:r>
      <w:r w:rsidRPr="00F64012">
        <w:rPr>
          <w:rFonts w:ascii="Arial" w:eastAsia="SimSun" w:hAnsi="Arial" w:cs="Arial"/>
          <w:i/>
          <w:iCs/>
          <w:sz w:val="22"/>
          <w:szCs w:val="22"/>
          <w:lang w:eastAsia="zh-CN"/>
        </w:rPr>
        <w:t>，并应由以下来源支付：</w:t>
      </w:r>
    </w:p>
    <w:p w14:paraId="5174736F" w14:textId="77777777" w:rsidR="00816527" w:rsidRPr="00F64012" w:rsidRDefault="000E60E8" w:rsidP="00236E3A">
      <w:pPr>
        <w:pStyle w:val="Body"/>
        <w:spacing w:before="120" w:line="240" w:lineRule="auto"/>
        <w:ind w:left="1080" w:hanging="360"/>
        <w:rPr>
          <w:rFonts w:ascii="Arial" w:eastAsia="SimSun" w:hAnsi="Arial" w:cs="Arial"/>
          <w:b/>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 xml:space="preserve">Guardianship/conservatorship estate assets </w:t>
      </w:r>
      <w:r w:rsidRPr="00F64012">
        <w:rPr>
          <w:rFonts w:ascii="Arial" w:eastAsia="SimSun" w:hAnsi="Arial" w:cs="Arial"/>
          <w:b/>
          <w:bCs/>
          <w:sz w:val="22"/>
          <w:szCs w:val="22"/>
        </w:rPr>
        <w:t>or</w:t>
      </w:r>
    </w:p>
    <w:p w14:paraId="75DDC828" w14:textId="7FA4A5D5" w:rsidR="00EC22B2" w:rsidRPr="00F64012" w:rsidRDefault="00A145CB" w:rsidP="00DD6F92">
      <w:pPr>
        <w:pStyle w:val="Body"/>
        <w:spacing w:line="240" w:lineRule="auto"/>
        <w:ind w:left="1080" w:hanging="360"/>
        <w:rPr>
          <w:rFonts w:ascii="Arial" w:eastAsia="SimSun" w:hAnsi="Arial" w:cs="Arial"/>
          <w:b/>
          <w:i/>
          <w:iCs/>
          <w:sz w:val="22"/>
          <w:szCs w:val="22"/>
        </w:rPr>
      </w:pPr>
      <w:r w:rsidRPr="00F64012">
        <w:rPr>
          <w:rFonts w:ascii="Arial" w:eastAsia="SimSun" w:hAnsi="Arial" w:cs="Arial"/>
          <w:i/>
          <w:iCs/>
          <w:sz w:val="22"/>
          <w:szCs w:val="22"/>
        </w:rPr>
        <w:tab/>
      </w:r>
      <w:r w:rsidRPr="00F64012">
        <w:rPr>
          <w:rFonts w:ascii="Arial" w:eastAsia="SimSun" w:hAnsi="Arial" w:cs="Arial"/>
          <w:i/>
          <w:iCs/>
          <w:sz w:val="22"/>
          <w:szCs w:val="22"/>
          <w:lang w:eastAsia="zh-CN"/>
        </w:rPr>
        <w:t>监护权</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保护权财产资产</w:t>
      </w:r>
      <w:r w:rsidRPr="00F64012">
        <w:rPr>
          <w:rFonts w:ascii="Arial" w:eastAsia="SimSun" w:hAnsi="Arial" w:cs="Arial"/>
          <w:b/>
          <w:bCs/>
          <w:i/>
          <w:iCs/>
          <w:sz w:val="22"/>
          <w:szCs w:val="22"/>
          <w:lang w:eastAsia="zh-CN"/>
        </w:rPr>
        <w:t>或</w:t>
      </w:r>
    </w:p>
    <w:p w14:paraId="5E956078" w14:textId="77777777" w:rsidR="00816527" w:rsidRPr="00F64012" w:rsidRDefault="006C30F7" w:rsidP="00236E3A">
      <w:pPr>
        <w:pStyle w:val="Body"/>
        <w:spacing w:before="120" w:line="240" w:lineRule="auto"/>
        <w:ind w:left="108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deduction from the Respondent’s participation in the DSHS cost of care.</w:t>
      </w:r>
    </w:p>
    <w:p w14:paraId="58549B6B" w14:textId="05DA7866" w:rsidR="006C30F7" w:rsidRPr="00F64012" w:rsidRDefault="00A145CB" w:rsidP="00DD6F92">
      <w:pPr>
        <w:pStyle w:val="Body"/>
        <w:spacing w:line="240" w:lineRule="auto"/>
        <w:ind w:left="108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从被申请人参与</w:t>
      </w:r>
      <w:r w:rsidRPr="00F64012">
        <w:rPr>
          <w:rFonts w:ascii="Arial" w:eastAsia="SimSun" w:hAnsi="Arial" w:cs="Arial"/>
          <w:i/>
          <w:iCs/>
          <w:sz w:val="22"/>
          <w:szCs w:val="22"/>
          <w:lang w:eastAsia="zh-CN"/>
        </w:rPr>
        <w:t>DSHS</w:t>
      </w:r>
      <w:r w:rsidRPr="00F64012">
        <w:rPr>
          <w:rFonts w:ascii="Arial" w:eastAsia="SimSun" w:hAnsi="Arial" w:cs="Arial"/>
          <w:i/>
          <w:iCs/>
          <w:sz w:val="22"/>
          <w:szCs w:val="22"/>
          <w:lang w:eastAsia="zh-CN"/>
        </w:rPr>
        <w:t>护理费用中扣除。</w:t>
      </w:r>
    </w:p>
    <w:p w14:paraId="24E3E3F5" w14:textId="77777777" w:rsidR="00816527" w:rsidRPr="00F64012" w:rsidRDefault="000E60E8" w:rsidP="00236E3A">
      <w:pPr>
        <w:pStyle w:val="Body"/>
        <w:tabs>
          <w:tab w:val="left" w:pos="360"/>
          <w:tab w:val="left" w:pos="1440"/>
          <w:tab w:val="right" w:pos="9360"/>
        </w:tabs>
        <w:spacing w:before="120" w:line="240" w:lineRule="auto"/>
        <w:ind w:left="1080" w:hanging="360"/>
        <w:rPr>
          <w:rFonts w:ascii="Arial" w:eastAsia="SimSun" w:hAnsi="Arial" w:cs="Arial"/>
          <w:sz w:val="22"/>
          <w:szCs w:val="22"/>
          <w:u w:val="single"/>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r>
      <w:proofErr w:type="gramStart"/>
      <w:r w:rsidRPr="00F64012">
        <w:rPr>
          <w:rFonts w:ascii="Arial" w:eastAsia="SimSun" w:hAnsi="Arial" w:cs="Arial"/>
          <w:sz w:val="22"/>
          <w:szCs w:val="22"/>
        </w:rPr>
        <w:t>Other</w:t>
      </w:r>
      <w:proofErr w:type="gramEnd"/>
      <w:r w:rsidRPr="00F64012">
        <w:rPr>
          <w:rFonts w:ascii="Arial" w:eastAsia="SimSun" w:hAnsi="Arial" w:cs="Arial"/>
          <w:sz w:val="22"/>
          <w:szCs w:val="22"/>
        </w:rPr>
        <w:t xml:space="preserve"> source/s as follows:</w:t>
      </w:r>
      <w:r w:rsidRPr="00F64012">
        <w:rPr>
          <w:rFonts w:ascii="Arial" w:eastAsia="SimSun" w:hAnsi="Arial" w:cs="Arial"/>
          <w:sz w:val="22"/>
          <w:szCs w:val="22"/>
          <w:u w:val="single"/>
        </w:rPr>
        <w:tab/>
      </w:r>
    </w:p>
    <w:p w14:paraId="40DB3F7F" w14:textId="00776F87" w:rsidR="00BB2962" w:rsidRPr="00F64012" w:rsidRDefault="00A145CB" w:rsidP="00DD6F92">
      <w:pPr>
        <w:pStyle w:val="Body"/>
        <w:tabs>
          <w:tab w:val="left" w:pos="360"/>
          <w:tab w:val="left" w:pos="1440"/>
          <w:tab w:val="right" w:pos="9360"/>
        </w:tabs>
        <w:spacing w:line="240" w:lineRule="auto"/>
        <w:ind w:left="1080" w:hanging="360"/>
        <w:rPr>
          <w:rFonts w:ascii="Arial" w:eastAsia="SimSun" w:hAnsi="Arial" w:cs="Arial"/>
          <w:i/>
          <w:iCs/>
          <w:sz w:val="22"/>
          <w:szCs w:val="22"/>
          <w:u w:val="single"/>
        </w:rPr>
      </w:pPr>
      <w:r w:rsidRPr="00F64012">
        <w:rPr>
          <w:rFonts w:ascii="Arial" w:eastAsia="SimSun" w:hAnsi="Arial" w:cs="Arial"/>
          <w:i/>
          <w:iCs/>
          <w:sz w:val="22"/>
          <w:szCs w:val="22"/>
        </w:rPr>
        <w:tab/>
      </w:r>
      <w:r w:rsidRPr="00F64012">
        <w:rPr>
          <w:rFonts w:ascii="Arial" w:eastAsia="SimSun" w:hAnsi="Arial" w:cs="Arial"/>
          <w:i/>
          <w:iCs/>
          <w:sz w:val="22"/>
          <w:szCs w:val="22"/>
          <w:lang w:eastAsia="zh-CN"/>
        </w:rPr>
        <w:t>其他来源，如下：</w:t>
      </w:r>
    </w:p>
    <w:p w14:paraId="0590C135" w14:textId="77777777" w:rsidR="00816527" w:rsidRPr="00F64012" w:rsidRDefault="007C1A32" w:rsidP="00236E3A">
      <w:pPr>
        <w:pStyle w:val="Body"/>
        <w:spacing w:before="120" w:line="240" w:lineRule="auto"/>
        <w:rPr>
          <w:rFonts w:ascii="Arial" w:eastAsia="SimSun" w:hAnsi="Arial" w:cs="Arial"/>
          <w:b/>
          <w:sz w:val="22"/>
          <w:szCs w:val="22"/>
        </w:rPr>
      </w:pPr>
      <w:r w:rsidRPr="00F64012">
        <w:rPr>
          <w:rFonts w:ascii="Arial" w:eastAsia="SimSun" w:hAnsi="Arial" w:cs="Arial"/>
          <w:b/>
          <w:bCs/>
          <w:sz w:val="22"/>
          <w:szCs w:val="22"/>
        </w:rPr>
        <w:lastRenderedPageBreak/>
        <w:t>41.</w:t>
      </w:r>
      <w:r w:rsidRPr="00F64012">
        <w:rPr>
          <w:rFonts w:ascii="Arial" w:eastAsia="SimSun" w:hAnsi="Arial" w:cs="Arial"/>
          <w:b/>
          <w:bCs/>
          <w:sz w:val="22"/>
          <w:szCs w:val="22"/>
        </w:rPr>
        <w:tab/>
        <w:t>Guardian/Conservator’s Report</w:t>
      </w:r>
    </w:p>
    <w:p w14:paraId="7D080EA7" w14:textId="46658583" w:rsidR="00EC22B2" w:rsidRPr="00F64012" w:rsidRDefault="003A1BB3" w:rsidP="00DD6F92">
      <w:pPr>
        <w:pStyle w:val="Body"/>
        <w:spacing w:line="240" w:lineRule="auto"/>
        <w:rPr>
          <w:rFonts w:ascii="Arial" w:eastAsia="SimSun" w:hAnsi="Arial" w:cs="Arial"/>
          <w:b/>
          <w:i/>
          <w:iCs/>
          <w:sz w:val="22"/>
          <w:szCs w:val="22"/>
        </w:rPr>
      </w:pPr>
      <w:r w:rsidRPr="00F64012">
        <w:rPr>
          <w:rFonts w:ascii="Arial" w:eastAsia="SimSun" w:hAnsi="Arial" w:cs="Arial"/>
          <w:b/>
          <w:bCs/>
          <w:i/>
          <w:iCs/>
          <w:sz w:val="22"/>
          <w:szCs w:val="22"/>
        </w:rPr>
        <w:tab/>
      </w:r>
      <w:r w:rsidRPr="00F64012">
        <w:rPr>
          <w:rFonts w:ascii="Arial" w:eastAsia="SimSun" w:hAnsi="Arial" w:cs="Arial"/>
          <w:b/>
          <w:bCs/>
          <w:i/>
          <w:iCs/>
          <w:sz w:val="22"/>
          <w:szCs w:val="22"/>
          <w:lang w:eastAsia="zh-CN"/>
        </w:rPr>
        <w:t>监护人</w:t>
      </w:r>
      <w:r w:rsidRPr="00F64012">
        <w:rPr>
          <w:rFonts w:ascii="Arial" w:eastAsia="SimSun" w:hAnsi="Arial" w:cs="Arial"/>
          <w:b/>
          <w:bCs/>
          <w:i/>
          <w:iCs/>
          <w:sz w:val="22"/>
          <w:szCs w:val="22"/>
          <w:lang w:eastAsia="zh-CN"/>
        </w:rPr>
        <w:t>/</w:t>
      </w:r>
      <w:r w:rsidRPr="00F64012">
        <w:rPr>
          <w:rFonts w:ascii="Arial" w:eastAsia="SimSun" w:hAnsi="Arial" w:cs="Arial"/>
          <w:b/>
          <w:bCs/>
          <w:i/>
          <w:iCs/>
          <w:sz w:val="22"/>
          <w:szCs w:val="22"/>
          <w:lang w:eastAsia="zh-CN"/>
        </w:rPr>
        <w:t>保护人报告</w:t>
      </w:r>
    </w:p>
    <w:p w14:paraId="2373DE00" w14:textId="77777777" w:rsidR="00816527" w:rsidRPr="00F64012" w:rsidRDefault="00EC22B2" w:rsidP="00236E3A">
      <w:pPr>
        <w:pStyle w:val="Body"/>
        <w:spacing w:before="120" w:line="240" w:lineRule="auto"/>
        <w:ind w:left="720"/>
        <w:rPr>
          <w:rFonts w:ascii="Arial" w:eastAsia="SimSun" w:hAnsi="Arial" w:cs="Arial"/>
          <w:sz w:val="22"/>
          <w:szCs w:val="22"/>
        </w:rPr>
      </w:pPr>
      <w:r w:rsidRPr="00F64012">
        <w:rPr>
          <w:rFonts w:ascii="Arial" w:eastAsia="SimSun" w:hAnsi="Arial" w:cs="Arial"/>
          <w:sz w:val="22"/>
          <w:szCs w:val="22"/>
        </w:rPr>
        <w:t>The guardian/conservator’s report shall cover the:</w:t>
      </w:r>
    </w:p>
    <w:p w14:paraId="39270977" w14:textId="5535E318" w:rsidR="00EC22B2" w:rsidRPr="00F64012" w:rsidRDefault="00816527" w:rsidP="00DD6F92">
      <w:pPr>
        <w:pStyle w:val="Body"/>
        <w:spacing w:line="240" w:lineRule="auto"/>
        <w:ind w:left="720"/>
        <w:rPr>
          <w:rFonts w:ascii="Arial" w:eastAsia="SimSun" w:hAnsi="Arial" w:cs="Arial"/>
          <w:i/>
          <w:iCs/>
          <w:sz w:val="22"/>
          <w:szCs w:val="22"/>
        </w:rPr>
      </w:pPr>
      <w:r w:rsidRPr="00F64012">
        <w:rPr>
          <w:rFonts w:ascii="Arial" w:eastAsia="SimSun" w:hAnsi="Arial" w:cs="Arial"/>
          <w:i/>
          <w:iCs/>
          <w:sz w:val="22"/>
          <w:szCs w:val="22"/>
          <w:lang w:eastAsia="zh-CN"/>
        </w:rPr>
        <w:t>监护人</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保护人报告应涵盖：</w:t>
      </w:r>
    </w:p>
    <w:p w14:paraId="1D42D740" w14:textId="35BD4CA8" w:rsidR="00816527" w:rsidRPr="00F64012" w:rsidRDefault="000E60E8" w:rsidP="00882C6D">
      <w:pPr>
        <w:pStyle w:val="Body"/>
        <w:tabs>
          <w:tab w:val="left" w:pos="0"/>
          <w:tab w:val="left" w:pos="90"/>
          <w:tab w:val="left" w:pos="360"/>
          <w:tab w:val="left" w:pos="2700"/>
          <w:tab w:val="left" w:pos="7110"/>
        </w:tabs>
        <w:spacing w:before="120" w:line="240" w:lineRule="auto"/>
        <w:ind w:left="72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 xml:space="preserve"> </w:t>
      </w:r>
      <w:r w:rsidRPr="00F64012">
        <w:rPr>
          <w:rFonts w:ascii="Arial" w:eastAsia="SimSun" w:hAnsi="Arial" w:cs="Arial"/>
          <w:b/>
          <w:bCs/>
          <w:sz w:val="22"/>
          <w:szCs w:val="22"/>
        </w:rPr>
        <w:t>12-</w:t>
      </w:r>
      <w:proofErr w:type="gramStart"/>
      <w:r w:rsidRPr="00F64012">
        <w:rPr>
          <w:rFonts w:ascii="Arial" w:eastAsia="SimSun" w:hAnsi="Arial" w:cs="Arial"/>
          <w:b/>
          <w:bCs/>
          <w:sz w:val="22"/>
          <w:szCs w:val="22"/>
        </w:rPr>
        <w:t>month</w:t>
      </w:r>
      <w:r w:rsidRPr="00F64012">
        <w:rPr>
          <w:rFonts w:ascii="Arial" w:eastAsia="SimSun" w:hAnsi="Arial" w:cs="Arial"/>
          <w:sz w:val="22"/>
          <w:szCs w:val="22"/>
        </w:rPr>
        <w:t xml:space="preserve">  [  ]</w:t>
      </w:r>
      <w:proofErr w:type="gramEnd"/>
      <w:r w:rsidRPr="00F64012">
        <w:rPr>
          <w:rFonts w:ascii="Arial" w:eastAsia="SimSun" w:hAnsi="Arial" w:cs="Arial"/>
          <w:sz w:val="22"/>
          <w:szCs w:val="22"/>
        </w:rPr>
        <w:t xml:space="preserve"> </w:t>
      </w:r>
      <w:r w:rsidRPr="00F64012">
        <w:rPr>
          <w:rFonts w:ascii="Arial" w:eastAsia="SimSun" w:hAnsi="Arial" w:cs="Arial"/>
          <w:b/>
          <w:bCs/>
          <w:sz w:val="22"/>
          <w:szCs w:val="22"/>
        </w:rPr>
        <w:t>24-</w:t>
      </w:r>
      <w:proofErr w:type="gramStart"/>
      <w:r w:rsidRPr="00F64012">
        <w:rPr>
          <w:rFonts w:ascii="Arial" w:eastAsia="SimSun" w:hAnsi="Arial" w:cs="Arial"/>
          <w:b/>
          <w:bCs/>
          <w:sz w:val="22"/>
          <w:szCs w:val="22"/>
        </w:rPr>
        <w:t>month</w:t>
      </w:r>
      <w:r w:rsidRPr="00F64012">
        <w:rPr>
          <w:rFonts w:ascii="Arial" w:eastAsia="SimSun" w:hAnsi="Arial" w:cs="Arial"/>
          <w:sz w:val="22"/>
          <w:szCs w:val="22"/>
        </w:rPr>
        <w:t xml:space="preserve">  [  ]</w:t>
      </w:r>
      <w:proofErr w:type="gramEnd"/>
      <w:r w:rsidRPr="00F64012">
        <w:rPr>
          <w:rFonts w:ascii="Arial" w:eastAsia="SimSun" w:hAnsi="Arial" w:cs="Arial"/>
          <w:sz w:val="22"/>
          <w:szCs w:val="22"/>
        </w:rPr>
        <w:t xml:space="preserve"> </w:t>
      </w:r>
      <w:r w:rsidRPr="00F64012">
        <w:rPr>
          <w:rFonts w:ascii="Arial" w:eastAsia="SimSun" w:hAnsi="Arial" w:cs="Arial"/>
          <w:b/>
          <w:bCs/>
          <w:sz w:val="22"/>
          <w:szCs w:val="22"/>
        </w:rPr>
        <w:t>36-month</w:t>
      </w:r>
      <w:r w:rsidRPr="00F64012">
        <w:rPr>
          <w:rFonts w:ascii="Arial" w:eastAsia="SimSun" w:hAnsi="Arial" w:cs="Arial"/>
          <w:sz w:val="22"/>
          <w:szCs w:val="22"/>
        </w:rPr>
        <w:t xml:space="preserve"> period following the appointment. The guardian/</w:t>
      </w:r>
      <w:proofErr w:type="gramStart"/>
      <w:r w:rsidRPr="00F64012">
        <w:rPr>
          <w:rFonts w:ascii="Arial" w:eastAsia="SimSun" w:hAnsi="Arial" w:cs="Arial"/>
          <w:sz w:val="22"/>
          <w:szCs w:val="22"/>
        </w:rPr>
        <w:t>conservator</w:t>
      </w:r>
      <w:proofErr w:type="gramEnd"/>
      <w:r w:rsidRPr="00F64012">
        <w:rPr>
          <w:rFonts w:ascii="Arial" w:eastAsia="SimSun" w:hAnsi="Arial" w:cs="Arial"/>
          <w:sz w:val="22"/>
          <w:szCs w:val="22"/>
        </w:rPr>
        <w:t xml:space="preserve"> must file their report by</w:t>
      </w:r>
      <w:r w:rsidR="00882C6D">
        <w:rPr>
          <w:rFonts w:ascii="Arial" w:eastAsia="SimSun" w:hAnsi="Arial" w:cs="Arial" w:hint="eastAsia"/>
          <w:sz w:val="22"/>
          <w:szCs w:val="22"/>
          <w:lang w:eastAsia="zh-CN"/>
        </w:rPr>
        <w:t xml:space="preserve"> </w:t>
      </w:r>
      <w:r w:rsidR="00882C6D" w:rsidRPr="00F85F92">
        <w:rPr>
          <w:rFonts w:ascii="Arial" w:hAnsi="Arial"/>
          <w:sz w:val="22"/>
        </w:rPr>
        <w:t>date</w:t>
      </w:r>
      <w:r w:rsidR="00882C6D" w:rsidRPr="00781B05">
        <w:rPr>
          <w:rFonts w:ascii="Arial" w:hAnsi="Arial" w:cs="Arial"/>
          <w:sz w:val="22"/>
          <w:szCs w:val="22"/>
        </w:rPr>
        <w:t xml:space="preserve"> in </w:t>
      </w:r>
      <w:r w:rsidR="00882C6D">
        <w:rPr>
          <w:rFonts w:ascii="Arial" w:hAnsi="Arial" w:cs="Arial"/>
          <w:sz w:val="22"/>
          <w:szCs w:val="22"/>
        </w:rPr>
        <w:t>paragraph</w:t>
      </w:r>
      <w:r w:rsidR="00882C6D" w:rsidRPr="00781B05">
        <w:rPr>
          <w:rFonts w:ascii="Arial" w:hAnsi="Arial" w:cs="Arial"/>
          <w:sz w:val="22"/>
          <w:szCs w:val="22"/>
        </w:rPr>
        <w:t xml:space="preserve"> </w:t>
      </w:r>
      <w:r w:rsidR="00882C6D" w:rsidRPr="00781B05">
        <w:rPr>
          <w:rFonts w:ascii="Arial" w:hAnsi="Arial" w:cs="Arial"/>
          <w:b/>
          <w:bCs/>
          <w:sz w:val="22"/>
          <w:szCs w:val="22"/>
        </w:rPr>
        <w:t>1</w:t>
      </w:r>
      <w:r w:rsidRPr="00F64012">
        <w:rPr>
          <w:rFonts w:ascii="Arial" w:eastAsia="SimSun" w:hAnsi="Arial" w:cs="Arial"/>
          <w:sz w:val="22"/>
          <w:szCs w:val="22"/>
        </w:rPr>
        <w:t xml:space="preserve"> </w:t>
      </w:r>
      <w:r w:rsidRPr="00F64012">
        <w:rPr>
          <w:rFonts w:ascii="Arial" w:eastAsia="SimSun" w:hAnsi="Arial" w:cs="Arial"/>
          <w:i/>
          <w:iCs/>
          <w:sz w:val="22"/>
          <w:szCs w:val="22"/>
        </w:rPr>
        <w:t>(which is within 90 days of the end of the reporting period)</w:t>
      </w:r>
      <w:r w:rsidRPr="00F64012">
        <w:rPr>
          <w:rFonts w:ascii="Arial" w:eastAsia="SimSun" w:hAnsi="Arial" w:cs="Arial"/>
          <w:sz w:val="22"/>
          <w:szCs w:val="22"/>
        </w:rPr>
        <w:t xml:space="preserve"> </w:t>
      </w:r>
      <w:proofErr w:type="gramStart"/>
      <w:r w:rsidRPr="00F64012">
        <w:rPr>
          <w:rFonts w:ascii="Arial" w:eastAsia="SimSun" w:hAnsi="Arial" w:cs="Arial"/>
          <w:sz w:val="22"/>
          <w:szCs w:val="22"/>
        </w:rPr>
        <w:t>and shall</w:t>
      </w:r>
      <w:proofErr w:type="gramEnd"/>
      <w:r w:rsidRPr="00F64012">
        <w:rPr>
          <w:rFonts w:ascii="Arial" w:eastAsia="SimSun" w:hAnsi="Arial" w:cs="Arial"/>
          <w:sz w:val="22"/>
          <w:szCs w:val="22"/>
        </w:rPr>
        <w:t xml:space="preserve"> comply with the requirements of RCW 11.130.325 and RCW 11.130.505.</w:t>
      </w:r>
    </w:p>
    <w:p w14:paraId="29A2EA2E" w14:textId="6D312E5F" w:rsidR="00EC22B2" w:rsidRPr="00F64012" w:rsidRDefault="00816527" w:rsidP="00DD6F92">
      <w:pPr>
        <w:pStyle w:val="Body"/>
        <w:tabs>
          <w:tab w:val="left" w:pos="0"/>
          <w:tab w:val="left" w:pos="90"/>
          <w:tab w:val="left" w:pos="360"/>
          <w:tab w:val="left" w:pos="2700"/>
          <w:tab w:val="left" w:pos="7110"/>
        </w:tabs>
        <w:spacing w:line="240" w:lineRule="auto"/>
        <w:ind w:left="720"/>
        <w:rPr>
          <w:rFonts w:ascii="Arial" w:eastAsia="SimSun" w:hAnsi="Arial" w:cs="Arial"/>
          <w:i/>
          <w:iCs/>
          <w:sz w:val="22"/>
          <w:szCs w:val="22"/>
          <w:lang w:eastAsia="zh-CN"/>
        </w:rPr>
      </w:pPr>
      <w:r w:rsidRPr="00F64012">
        <w:rPr>
          <w:rFonts w:ascii="Arial" w:eastAsia="SimSun" w:hAnsi="Arial" w:cs="Arial"/>
          <w:i/>
          <w:iCs/>
          <w:lang w:eastAsia="zh-CN"/>
        </w:rPr>
        <w:t>接受指定后的</w:t>
      </w:r>
      <w:r w:rsidRPr="00F64012">
        <w:rPr>
          <w:rFonts w:ascii="Arial" w:eastAsia="SimSun" w:hAnsi="Arial" w:cs="Arial"/>
          <w:i/>
          <w:iCs/>
          <w:sz w:val="22"/>
          <w:szCs w:val="22"/>
          <w:lang w:eastAsia="zh-CN"/>
        </w:rPr>
        <w:t xml:space="preserve"> </w:t>
      </w:r>
      <w:r w:rsidR="00AA2947" w:rsidRPr="00F85F92">
        <w:rPr>
          <w:rFonts w:ascii="Arial" w:eastAsia="SimSun" w:hAnsi="Arial" w:cs="Arial"/>
          <w:i/>
          <w:iCs/>
          <w:sz w:val="22"/>
          <w:szCs w:val="22"/>
          <w:lang w:eastAsia="zh-CN"/>
        </w:rPr>
        <w:t>[</w:t>
      </w:r>
      <w:r w:rsidR="008429CF">
        <w:rPr>
          <w:rFonts w:ascii="Arial" w:eastAsia="SimSun" w:hAnsi="Arial" w:cs="Arial"/>
          <w:i/>
          <w:iCs/>
          <w:sz w:val="22"/>
          <w:szCs w:val="22"/>
          <w:lang w:eastAsia="zh-CN"/>
        </w:rPr>
        <w:t>-</w:t>
      </w:r>
      <w:r w:rsidR="00AA2947" w:rsidRPr="00F85F92">
        <w:rPr>
          <w:rFonts w:ascii="Arial" w:eastAsia="SimSun" w:hAnsi="Arial" w:cs="Arial"/>
          <w:i/>
          <w:iCs/>
          <w:sz w:val="22"/>
          <w:szCs w:val="22"/>
          <w:lang w:eastAsia="zh-CN"/>
        </w:rPr>
        <w:t xml:space="preserve">] </w:t>
      </w:r>
      <w:r w:rsidRPr="00F64012">
        <w:rPr>
          <w:rFonts w:ascii="Arial" w:eastAsia="SimSun" w:hAnsi="Arial" w:cs="Arial"/>
          <w:b/>
          <w:bCs/>
          <w:i/>
          <w:iCs/>
          <w:sz w:val="22"/>
          <w:szCs w:val="22"/>
          <w:lang w:eastAsia="zh-CN"/>
        </w:rPr>
        <w:t>12</w:t>
      </w:r>
      <w:r w:rsidRPr="00F64012">
        <w:rPr>
          <w:rFonts w:ascii="Arial" w:eastAsia="SimSun" w:hAnsi="Arial" w:cs="Arial"/>
          <w:b/>
          <w:bCs/>
          <w:i/>
          <w:iCs/>
          <w:sz w:val="22"/>
          <w:szCs w:val="22"/>
          <w:lang w:eastAsia="zh-CN"/>
        </w:rPr>
        <w:t>个月</w:t>
      </w:r>
      <w:r w:rsidRPr="00F64012">
        <w:rPr>
          <w:rFonts w:ascii="Arial" w:eastAsia="SimSun" w:hAnsi="Arial" w:cs="Arial"/>
          <w:i/>
          <w:iCs/>
          <w:sz w:val="22"/>
          <w:szCs w:val="22"/>
          <w:lang w:eastAsia="zh-CN"/>
        </w:rPr>
        <w:t xml:space="preserve"> </w:t>
      </w:r>
      <w:r w:rsidR="00347421" w:rsidRPr="00F64012">
        <w:rPr>
          <w:rFonts w:ascii="Arial" w:eastAsia="SimSun" w:hAnsi="Arial" w:cs="Arial"/>
          <w:i/>
          <w:iCs/>
          <w:sz w:val="22"/>
          <w:szCs w:val="22"/>
          <w:lang w:eastAsia="zh-CN"/>
        </w:rPr>
        <w:t>[</w:t>
      </w:r>
      <w:r w:rsidR="008429CF">
        <w:rPr>
          <w:rFonts w:ascii="Arial" w:eastAsia="SimSun" w:hAnsi="Arial" w:cs="Arial"/>
          <w:i/>
          <w:iCs/>
          <w:sz w:val="22"/>
          <w:szCs w:val="22"/>
          <w:lang w:eastAsia="zh-CN"/>
        </w:rPr>
        <w:t>-</w:t>
      </w:r>
      <w:r w:rsidR="00347421" w:rsidRPr="00F64012">
        <w:rPr>
          <w:rFonts w:ascii="Arial" w:eastAsia="SimSun" w:hAnsi="Arial" w:cs="Arial"/>
          <w:i/>
          <w:iCs/>
          <w:sz w:val="22"/>
          <w:szCs w:val="22"/>
          <w:lang w:eastAsia="zh-CN"/>
        </w:rPr>
        <w:t xml:space="preserve">] </w:t>
      </w:r>
      <w:r w:rsidRPr="00F64012">
        <w:rPr>
          <w:rFonts w:ascii="Arial" w:eastAsia="SimSun" w:hAnsi="Arial" w:cs="Arial"/>
          <w:b/>
          <w:bCs/>
          <w:i/>
          <w:iCs/>
          <w:sz w:val="22"/>
          <w:szCs w:val="22"/>
          <w:lang w:eastAsia="zh-CN"/>
        </w:rPr>
        <w:t>24</w:t>
      </w:r>
      <w:r w:rsidRPr="00F64012">
        <w:rPr>
          <w:rFonts w:ascii="Arial" w:eastAsia="SimSun" w:hAnsi="Arial" w:cs="Arial"/>
          <w:b/>
          <w:bCs/>
          <w:i/>
          <w:iCs/>
          <w:sz w:val="22"/>
          <w:szCs w:val="22"/>
          <w:lang w:eastAsia="zh-CN"/>
        </w:rPr>
        <w:t>个月</w:t>
      </w:r>
      <w:r w:rsidRPr="00F64012">
        <w:rPr>
          <w:rFonts w:ascii="Arial" w:eastAsia="SimSun" w:hAnsi="Arial" w:cs="Arial"/>
          <w:i/>
          <w:iCs/>
          <w:sz w:val="22"/>
          <w:szCs w:val="22"/>
          <w:lang w:eastAsia="zh-CN"/>
        </w:rPr>
        <w:t xml:space="preserve"> </w:t>
      </w:r>
      <w:r w:rsidR="00347421" w:rsidRPr="00F64012">
        <w:rPr>
          <w:rFonts w:ascii="Arial" w:eastAsia="SimSun" w:hAnsi="Arial" w:cs="Arial"/>
          <w:i/>
          <w:iCs/>
          <w:sz w:val="22"/>
          <w:szCs w:val="22"/>
          <w:lang w:eastAsia="zh-CN"/>
        </w:rPr>
        <w:t>[</w:t>
      </w:r>
      <w:r w:rsidR="008429CF">
        <w:rPr>
          <w:rFonts w:ascii="Arial" w:eastAsia="SimSun" w:hAnsi="Arial" w:cs="Arial"/>
          <w:i/>
          <w:iCs/>
          <w:sz w:val="22"/>
          <w:szCs w:val="22"/>
          <w:lang w:eastAsia="zh-CN"/>
        </w:rPr>
        <w:t>-</w:t>
      </w:r>
      <w:r w:rsidR="00347421" w:rsidRPr="00F64012">
        <w:rPr>
          <w:rFonts w:ascii="Arial" w:eastAsia="SimSun" w:hAnsi="Arial" w:cs="Arial"/>
          <w:i/>
          <w:iCs/>
          <w:sz w:val="22"/>
          <w:szCs w:val="22"/>
          <w:lang w:eastAsia="zh-CN"/>
        </w:rPr>
        <w:t xml:space="preserve">] </w:t>
      </w:r>
      <w:r w:rsidRPr="00F64012">
        <w:rPr>
          <w:rFonts w:ascii="Arial" w:eastAsia="SimSun" w:hAnsi="Arial" w:cs="Arial"/>
          <w:b/>
          <w:bCs/>
          <w:i/>
          <w:iCs/>
          <w:sz w:val="22"/>
          <w:szCs w:val="22"/>
          <w:lang w:eastAsia="zh-CN"/>
        </w:rPr>
        <w:t>36</w:t>
      </w:r>
      <w:r w:rsidRPr="00F64012">
        <w:rPr>
          <w:rFonts w:ascii="Arial" w:eastAsia="SimSun" w:hAnsi="Arial" w:cs="Arial"/>
          <w:b/>
          <w:bCs/>
          <w:i/>
          <w:iCs/>
          <w:sz w:val="22"/>
          <w:szCs w:val="22"/>
          <w:lang w:eastAsia="zh-CN"/>
        </w:rPr>
        <w:t>个月</w:t>
      </w:r>
      <w:r w:rsidRPr="00F64012">
        <w:rPr>
          <w:rFonts w:ascii="Arial" w:eastAsia="SimSun" w:hAnsi="Arial" w:cs="Arial"/>
          <w:i/>
          <w:iCs/>
          <w:sz w:val="22"/>
          <w:szCs w:val="22"/>
          <w:lang w:eastAsia="zh-CN"/>
        </w:rPr>
        <w:t>期限。监护人</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保护人必须在</w:t>
      </w:r>
      <w:r w:rsidR="00882C6D">
        <w:rPr>
          <w:rFonts w:ascii="Arial" w:eastAsia="SimSun" w:hAnsi="Arial" w:cs="Arial" w:hint="eastAsia"/>
          <w:i/>
          <w:iCs/>
          <w:sz w:val="22"/>
          <w:szCs w:val="22"/>
          <w:lang w:eastAsia="zh-CN"/>
        </w:rPr>
        <w:t>第</w:t>
      </w:r>
      <w:r w:rsidR="00882C6D" w:rsidRPr="00F85F92">
        <w:rPr>
          <w:rFonts w:ascii="Arial" w:eastAsia="SimSun" w:hAnsi="Arial" w:cs="Arial"/>
          <w:b/>
          <w:bCs/>
          <w:i/>
          <w:iCs/>
          <w:sz w:val="22"/>
          <w:szCs w:val="22"/>
          <w:lang w:eastAsia="zh-CN"/>
        </w:rPr>
        <w:t>1</w:t>
      </w:r>
      <w:r w:rsidR="00882C6D">
        <w:rPr>
          <w:rFonts w:ascii="Arial" w:eastAsia="SimSun" w:hAnsi="Arial" w:cs="Arial" w:hint="eastAsia"/>
          <w:i/>
          <w:iCs/>
          <w:sz w:val="22"/>
          <w:szCs w:val="22"/>
          <w:lang w:eastAsia="zh-CN"/>
        </w:rPr>
        <w:t>段所述日期</w:t>
      </w:r>
      <w:r w:rsidRPr="00F64012">
        <w:rPr>
          <w:rFonts w:ascii="Arial" w:eastAsia="SimSun" w:hAnsi="Arial" w:cs="Arial"/>
          <w:i/>
          <w:iCs/>
          <w:sz w:val="22"/>
          <w:szCs w:val="22"/>
          <w:lang w:eastAsia="zh-CN"/>
        </w:rPr>
        <w:t>前提交报告（即报告期结束后</w:t>
      </w:r>
      <w:r w:rsidRPr="00F64012">
        <w:rPr>
          <w:rFonts w:ascii="Arial" w:eastAsia="SimSun" w:hAnsi="Arial" w:cs="Arial"/>
          <w:i/>
          <w:iCs/>
          <w:sz w:val="22"/>
          <w:szCs w:val="22"/>
          <w:lang w:eastAsia="zh-CN"/>
        </w:rPr>
        <w:t>90</w:t>
      </w:r>
      <w:r w:rsidRPr="00F64012">
        <w:rPr>
          <w:rFonts w:ascii="Arial" w:eastAsia="SimSun" w:hAnsi="Arial" w:cs="Arial"/>
          <w:i/>
          <w:iCs/>
          <w:sz w:val="22"/>
          <w:szCs w:val="22"/>
          <w:lang w:eastAsia="zh-CN"/>
        </w:rPr>
        <w:t>天内）并应符合</w:t>
      </w:r>
      <w:r w:rsidRPr="00F64012">
        <w:rPr>
          <w:rFonts w:ascii="Arial" w:eastAsia="SimSun" w:hAnsi="Arial" w:cs="Arial"/>
          <w:i/>
          <w:iCs/>
          <w:sz w:val="22"/>
          <w:szCs w:val="22"/>
          <w:lang w:eastAsia="zh-CN"/>
        </w:rPr>
        <w:t>RCW 11.130.325</w:t>
      </w:r>
      <w:r w:rsidRPr="00F64012">
        <w:rPr>
          <w:rFonts w:ascii="Arial" w:eastAsia="SimSun" w:hAnsi="Arial" w:cs="Arial"/>
          <w:i/>
          <w:iCs/>
          <w:sz w:val="22"/>
          <w:szCs w:val="22"/>
          <w:lang w:eastAsia="zh-CN"/>
        </w:rPr>
        <w:t>和</w:t>
      </w:r>
      <w:r w:rsidRPr="00F64012">
        <w:rPr>
          <w:rFonts w:ascii="Arial" w:eastAsia="SimSun" w:hAnsi="Arial" w:cs="Arial"/>
          <w:i/>
          <w:iCs/>
          <w:sz w:val="22"/>
          <w:szCs w:val="22"/>
          <w:lang w:eastAsia="zh-CN"/>
        </w:rPr>
        <w:t>RCW 11.130.505</w:t>
      </w:r>
      <w:r w:rsidRPr="00F64012">
        <w:rPr>
          <w:rFonts w:ascii="Arial" w:eastAsia="SimSun" w:hAnsi="Arial" w:cs="Arial"/>
          <w:i/>
          <w:iCs/>
          <w:sz w:val="22"/>
          <w:szCs w:val="22"/>
          <w:lang w:eastAsia="zh-CN"/>
        </w:rPr>
        <w:t>的要求。</w:t>
      </w:r>
    </w:p>
    <w:p w14:paraId="2981A83A" w14:textId="77777777" w:rsidR="00816527" w:rsidRPr="00F64012" w:rsidRDefault="00EC22B2" w:rsidP="00236E3A">
      <w:pPr>
        <w:spacing w:before="120"/>
        <w:ind w:left="720"/>
        <w:rPr>
          <w:rFonts w:ascii="Arial" w:eastAsia="SimSun" w:hAnsi="Arial" w:cs="Arial"/>
          <w:sz w:val="22"/>
          <w:szCs w:val="22"/>
        </w:rPr>
      </w:pPr>
      <w:r w:rsidRPr="00F64012">
        <w:rPr>
          <w:rFonts w:ascii="Arial" w:eastAsia="SimSun" w:hAnsi="Arial" w:cs="Arial"/>
          <w:sz w:val="22"/>
          <w:szCs w:val="22"/>
        </w:rPr>
        <w:t>The court must review the report.</w:t>
      </w:r>
    </w:p>
    <w:p w14:paraId="69FEB948" w14:textId="47E17987" w:rsidR="00EC22B2" w:rsidRPr="00F64012" w:rsidRDefault="00816527" w:rsidP="00DD6F92">
      <w:pPr>
        <w:ind w:left="720"/>
        <w:rPr>
          <w:rFonts w:ascii="Arial" w:eastAsia="SimSun" w:hAnsi="Arial" w:cs="Arial"/>
          <w:i/>
          <w:iCs/>
          <w:sz w:val="22"/>
          <w:szCs w:val="22"/>
          <w:lang w:eastAsia="zh-CN"/>
        </w:rPr>
      </w:pPr>
      <w:r w:rsidRPr="00F64012">
        <w:rPr>
          <w:rFonts w:ascii="Arial" w:eastAsia="SimSun" w:hAnsi="Arial" w:cs="Arial"/>
          <w:i/>
          <w:iCs/>
          <w:sz w:val="22"/>
          <w:szCs w:val="22"/>
          <w:lang w:eastAsia="zh-CN"/>
        </w:rPr>
        <w:t>法院必须审查该报告。</w:t>
      </w:r>
      <w:r w:rsidRPr="00F64012">
        <w:rPr>
          <w:rFonts w:ascii="Arial" w:eastAsia="SimSun" w:hAnsi="Arial" w:cs="Arial"/>
          <w:i/>
          <w:iCs/>
          <w:sz w:val="22"/>
          <w:szCs w:val="22"/>
          <w:lang w:eastAsia="zh-CN"/>
        </w:rPr>
        <w:t xml:space="preserve"> </w:t>
      </w:r>
    </w:p>
    <w:p w14:paraId="0196AB95" w14:textId="3A6AA7C1" w:rsidR="00816527" w:rsidRPr="00F64012" w:rsidRDefault="000E60E8" w:rsidP="00236E3A">
      <w:pPr>
        <w:tabs>
          <w:tab w:val="left" w:pos="1440"/>
          <w:tab w:val="left" w:pos="9360"/>
        </w:tabs>
        <w:spacing w:before="120"/>
        <w:ind w:left="1080"/>
        <w:rPr>
          <w:rFonts w:ascii="Arial" w:eastAsia="SimSun" w:hAnsi="Arial" w:cs="Arial"/>
          <w:sz w:val="22"/>
          <w:szCs w:val="22"/>
          <w:u w:val="single"/>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 xml:space="preserve">A review hearing is set for </w:t>
      </w:r>
      <w:r w:rsidRPr="00F85F92">
        <w:rPr>
          <w:rFonts w:ascii="Arial" w:eastAsia="SimSun" w:hAnsi="Arial" w:cs="Arial"/>
          <w:sz w:val="22"/>
          <w:szCs w:val="22"/>
        </w:rPr>
        <w:t>date</w:t>
      </w:r>
      <w:r w:rsidR="00882C6D" w:rsidRPr="00882C6D">
        <w:rPr>
          <w:rFonts w:ascii="Arial" w:hAnsi="Arial" w:cs="Arial"/>
          <w:sz w:val="22"/>
          <w:szCs w:val="22"/>
        </w:rPr>
        <w:t xml:space="preserve"> </w:t>
      </w:r>
      <w:r w:rsidR="00882C6D" w:rsidRPr="00781B05">
        <w:rPr>
          <w:rFonts w:ascii="Arial" w:hAnsi="Arial" w:cs="Arial"/>
          <w:sz w:val="22"/>
          <w:szCs w:val="22"/>
        </w:rPr>
        <w:t xml:space="preserve">in </w:t>
      </w:r>
      <w:r w:rsidR="00882C6D">
        <w:rPr>
          <w:rFonts w:ascii="Arial" w:hAnsi="Arial" w:cs="Arial"/>
          <w:sz w:val="22"/>
          <w:szCs w:val="22"/>
        </w:rPr>
        <w:t>paragraph</w:t>
      </w:r>
      <w:r w:rsidR="00882C6D" w:rsidRPr="00781B05">
        <w:rPr>
          <w:rFonts w:ascii="Arial" w:hAnsi="Arial" w:cs="Arial"/>
          <w:sz w:val="22"/>
          <w:szCs w:val="22"/>
        </w:rPr>
        <w:t xml:space="preserve"> </w:t>
      </w:r>
      <w:r w:rsidR="00882C6D" w:rsidRPr="00781B05">
        <w:rPr>
          <w:rFonts w:ascii="Arial" w:hAnsi="Arial" w:cs="Arial"/>
          <w:b/>
          <w:bCs/>
          <w:sz w:val="22"/>
          <w:szCs w:val="22"/>
        </w:rPr>
        <w:t>1.</w:t>
      </w:r>
    </w:p>
    <w:p w14:paraId="6C16DF70" w14:textId="608D1358" w:rsidR="00EC22B2" w:rsidRPr="00F64012" w:rsidRDefault="006E7E9D" w:rsidP="00DD6F92">
      <w:pPr>
        <w:tabs>
          <w:tab w:val="left" w:pos="1440"/>
          <w:tab w:val="left" w:pos="9360"/>
        </w:tabs>
        <w:ind w:left="108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审核听证会定于</w:t>
      </w:r>
      <w:r w:rsidR="00882C6D">
        <w:rPr>
          <w:rFonts w:ascii="Arial" w:eastAsia="SimSun" w:hAnsi="Arial" w:cs="Arial" w:hint="eastAsia"/>
          <w:i/>
          <w:iCs/>
          <w:sz w:val="22"/>
          <w:szCs w:val="22"/>
          <w:lang w:eastAsia="zh-CN"/>
        </w:rPr>
        <w:t>第</w:t>
      </w:r>
      <w:r w:rsidR="00882C6D" w:rsidRPr="00F85F92">
        <w:rPr>
          <w:rFonts w:ascii="Arial" w:eastAsia="SimSun" w:hAnsi="Arial" w:cs="Arial"/>
          <w:b/>
          <w:bCs/>
          <w:i/>
          <w:iCs/>
          <w:sz w:val="22"/>
          <w:szCs w:val="22"/>
          <w:lang w:eastAsia="zh-CN"/>
        </w:rPr>
        <w:t>1</w:t>
      </w:r>
      <w:r w:rsidR="00882C6D">
        <w:rPr>
          <w:rFonts w:ascii="Arial" w:eastAsia="SimSun" w:hAnsi="Arial" w:cs="Arial" w:hint="eastAsia"/>
          <w:i/>
          <w:iCs/>
          <w:sz w:val="22"/>
          <w:szCs w:val="22"/>
          <w:lang w:eastAsia="zh-CN"/>
        </w:rPr>
        <w:t>段所述</w:t>
      </w:r>
      <w:r w:rsidRPr="00F64012">
        <w:rPr>
          <w:rFonts w:ascii="Arial" w:eastAsia="SimSun" w:hAnsi="Arial" w:cs="Arial"/>
          <w:i/>
          <w:iCs/>
          <w:sz w:val="22"/>
          <w:szCs w:val="22"/>
          <w:lang w:eastAsia="zh-CN"/>
        </w:rPr>
        <w:t>日期举行</w:t>
      </w:r>
    </w:p>
    <w:p w14:paraId="384FE2A9" w14:textId="1D6B4865" w:rsidR="00364974" w:rsidRPr="00F85F92" w:rsidRDefault="000E60E8" w:rsidP="00236E3A">
      <w:pPr>
        <w:tabs>
          <w:tab w:val="left" w:pos="1440"/>
          <w:tab w:val="left" w:pos="4230"/>
        </w:tabs>
        <w:spacing w:before="120"/>
        <w:ind w:left="1440" w:hanging="360"/>
        <w:rPr>
          <w:rFonts w:ascii="Arial" w:eastAsia="SimSun" w:hAnsi="Arial" w:cs="Arial"/>
          <w:sz w:val="22"/>
          <w:szCs w:val="22"/>
          <w:lang w:eastAsia="zh-CN"/>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 xml:space="preserve">The guardian/conservator must set a review hearing date on or before </w:t>
      </w:r>
      <w:r w:rsidR="00882C6D" w:rsidRPr="00F85F92">
        <w:rPr>
          <w:rFonts w:ascii="Arial" w:hAnsi="Arial"/>
          <w:sz w:val="22"/>
        </w:rPr>
        <w:t>date</w:t>
      </w:r>
      <w:r w:rsidR="00882C6D" w:rsidRPr="00781B05">
        <w:rPr>
          <w:rFonts w:ascii="Arial" w:hAnsi="Arial" w:cs="Arial"/>
          <w:iCs/>
          <w:sz w:val="22"/>
          <w:szCs w:val="22"/>
        </w:rPr>
        <w:t xml:space="preserve"> in </w:t>
      </w:r>
      <w:r w:rsidR="00882C6D">
        <w:rPr>
          <w:rFonts w:ascii="Arial" w:hAnsi="Arial" w:cs="Arial"/>
          <w:iCs/>
          <w:sz w:val="22"/>
          <w:szCs w:val="22"/>
        </w:rPr>
        <w:t>paragraph</w:t>
      </w:r>
      <w:r w:rsidR="00882C6D" w:rsidRPr="00781B05">
        <w:rPr>
          <w:rFonts w:ascii="Arial" w:hAnsi="Arial" w:cs="Arial"/>
          <w:iCs/>
          <w:sz w:val="22"/>
          <w:szCs w:val="22"/>
        </w:rPr>
        <w:t xml:space="preserve"> </w:t>
      </w:r>
      <w:r w:rsidR="00882C6D" w:rsidRPr="00781B05">
        <w:rPr>
          <w:rFonts w:ascii="Arial" w:hAnsi="Arial" w:cs="Arial"/>
          <w:b/>
          <w:bCs/>
          <w:iCs/>
          <w:sz w:val="22"/>
          <w:szCs w:val="22"/>
        </w:rPr>
        <w:t>1</w:t>
      </w:r>
      <w:r w:rsidR="00882C6D" w:rsidRPr="00F55A5D">
        <w:rPr>
          <w:rFonts w:ascii="Arial" w:hAnsi="Arial" w:cs="Arial"/>
          <w:sz w:val="22"/>
          <w:szCs w:val="22"/>
        </w:rPr>
        <w:t>.</w:t>
      </w:r>
    </w:p>
    <w:p w14:paraId="4486B530" w14:textId="4E68383B" w:rsidR="00EC22B2" w:rsidRPr="00F64012" w:rsidRDefault="006E7E9D" w:rsidP="00F85F92">
      <w:pPr>
        <w:tabs>
          <w:tab w:val="left" w:pos="1440"/>
          <w:tab w:val="left" w:pos="4230"/>
        </w:tabs>
        <w:spacing w:before="12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监护人</w:t>
      </w:r>
      <w:r w:rsidRPr="00F64012">
        <w:rPr>
          <w:rFonts w:ascii="Arial" w:eastAsia="SimSun" w:hAnsi="Arial" w:cs="Arial"/>
          <w:i/>
          <w:iCs/>
          <w:sz w:val="22"/>
          <w:szCs w:val="22"/>
          <w:lang w:eastAsia="zh-CN"/>
        </w:rPr>
        <w:t>/</w:t>
      </w:r>
      <w:r w:rsidRPr="00F64012">
        <w:rPr>
          <w:rFonts w:ascii="Arial" w:eastAsia="SimSun" w:hAnsi="Arial" w:cs="Arial"/>
          <w:i/>
          <w:iCs/>
          <w:sz w:val="22"/>
          <w:szCs w:val="22"/>
          <w:lang w:eastAsia="zh-CN"/>
        </w:rPr>
        <w:t>保护人必须在</w:t>
      </w:r>
      <w:r w:rsidR="00882C6D">
        <w:rPr>
          <w:rFonts w:ascii="Arial" w:eastAsia="SimSun" w:hAnsi="Arial" w:cs="Arial" w:hint="eastAsia"/>
          <w:i/>
          <w:iCs/>
          <w:sz w:val="22"/>
          <w:szCs w:val="22"/>
          <w:lang w:eastAsia="zh-CN"/>
        </w:rPr>
        <w:t>第</w:t>
      </w:r>
      <w:r w:rsidR="00882C6D" w:rsidRPr="00F85F92">
        <w:rPr>
          <w:rFonts w:ascii="Arial" w:eastAsia="SimSun" w:hAnsi="Arial" w:cs="Arial"/>
          <w:b/>
          <w:bCs/>
          <w:i/>
          <w:iCs/>
          <w:sz w:val="22"/>
          <w:szCs w:val="22"/>
          <w:lang w:eastAsia="zh-CN"/>
        </w:rPr>
        <w:t>1</w:t>
      </w:r>
      <w:r w:rsidR="00882C6D">
        <w:rPr>
          <w:rFonts w:ascii="Arial" w:eastAsia="SimSun" w:hAnsi="Arial" w:cs="Arial" w:hint="eastAsia"/>
          <w:i/>
          <w:iCs/>
          <w:sz w:val="22"/>
          <w:szCs w:val="22"/>
          <w:lang w:eastAsia="zh-CN"/>
        </w:rPr>
        <w:t>段所述</w:t>
      </w:r>
      <w:r w:rsidRPr="00F64012">
        <w:rPr>
          <w:rFonts w:ascii="Arial" w:eastAsia="SimSun" w:hAnsi="Arial" w:cs="Arial"/>
          <w:i/>
          <w:iCs/>
          <w:sz w:val="22"/>
          <w:szCs w:val="22"/>
          <w:lang w:eastAsia="zh-CN"/>
        </w:rPr>
        <w:t>日期或之前安排审查听证会日期：</w:t>
      </w:r>
      <w:r w:rsidR="00F12998" w:rsidRPr="00F64012" w:rsidDel="00F12998">
        <w:rPr>
          <w:rFonts w:ascii="Arial" w:eastAsia="SimSun" w:hAnsi="Arial" w:cs="Arial"/>
          <w:i/>
          <w:iCs/>
          <w:sz w:val="22"/>
          <w:szCs w:val="22"/>
          <w:lang w:eastAsia="zh-CN"/>
        </w:rPr>
        <w:t xml:space="preserve"> </w:t>
      </w:r>
    </w:p>
    <w:p w14:paraId="57869807" w14:textId="4FE928C6" w:rsidR="00816527" w:rsidRPr="00F64012" w:rsidRDefault="000E60E8" w:rsidP="00236E3A">
      <w:pPr>
        <w:tabs>
          <w:tab w:val="left" w:pos="1440"/>
          <w:tab w:val="left" w:pos="9360"/>
        </w:tabs>
        <w:spacing w:before="120"/>
        <w:ind w:left="1440" w:hanging="360"/>
        <w:rPr>
          <w:rFonts w:ascii="Arial" w:eastAsia="SimSun" w:hAnsi="Arial" w:cs="Arial"/>
          <w:sz w:val="22"/>
          <w:szCs w:val="22"/>
        </w:rPr>
      </w:pPr>
      <w:proofErr w:type="gramStart"/>
      <w:r w:rsidRPr="00F64012">
        <w:rPr>
          <w:rFonts w:ascii="Arial" w:eastAsia="SimSun" w:hAnsi="Arial" w:cs="Arial"/>
          <w:sz w:val="22"/>
          <w:szCs w:val="22"/>
        </w:rPr>
        <w:t>[  ]</w:t>
      </w:r>
      <w:proofErr w:type="gramEnd"/>
      <w:r w:rsidRPr="00F64012">
        <w:rPr>
          <w:rFonts w:ascii="Arial" w:eastAsia="SimSun" w:hAnsi="Arial" w:cs="Arial"/>
          <w:sz w:val="22"/>
          <w:szCs w:val="22"/>
        </w:rPr>
        <w:tab/>
        <w:t>The court will review the accounting or report on or before</w:t>
      </w:r>
      <w:r w:rsidR="00882C6D">
        <w:rPr>
          <w:rFonts w:ascii="Arial" w:eastAsia="SimSun" w:hAnsi="Arial" w:cs="Arial" w:hint="eastAsia"/>
          <w:sz w:val="22"/>
          <w:szCs w:val="22"/>
          <w:lang w:eastAsia="zh-CN"/>
        </w:rPr>
        <w:t xml:space="preserve"> </w:t>
      </w:r>
      <w:r w:rsidR="00882C6D" w:rsidRPr="00F85F92">
        <w:rPr>
          <w:rFonts w:ascii="Arial" w:hAnsi="Arial"/>
          <w:sz w:val="22"/>
        </w:rPr>
        <w:t>date</w:t>
      </w:r>
      <w:r w:rsidR="00882C6D" w:rsidRPr="00781B05">
        <w:rPr>
          <w:rFonts w:ascii="Arial" w:hAnsi="Arial" w:cs="Arial"/>
          <w:iCs/>
          <w:sz w:val="22"/>
          <w:szCs w:val="22"/>
        </w:rPr>
        <w:t xml:space="preserve"> in </w:t>
      </w:r>
      <w:r w:rsidR="00882C6D">
        <w:rPr>
          <w:rFonts w:ascii="Arial" w:hAnsi="Arial" w:cs="Arial"/>
          <w:iCs/>
          <w:sz w:val="22"/>
          <w:szCs w:val="22"/>
        </w:rPr>
        <w:t>paragraph</w:t>
      </w:r>
      <w:r w:rsidR="00882C6D" w:rsidRPr="00781B05">
        <w:rPr>
          <w:rFonts w:ascii="Arial" w:hAnsi="Arial" w:cs="Arial"/>
          <w:iCs/>
          <w:sz w:val="22"/>
          <w:szCs w:val="22"/>
        </w:rPr>
        <w:t xml:space="preserve"> </w:t>
      </w:r>
      <w:r w:rsidR="00882C6D" w:rsidRPr="00781B05">
        <w:rPr>
          <w:rFonts w:ascii="Arial" w:hAnsi="Arial" w:cs="Arial"/>
          <w:b/>
          <w:bCs/>
          <w:iCs/>
          <w:sz w:val="22"/>
          <w:szCs w:val="22"/>
        </w:rPr>
        <w:t>1</w:t>
      </w:r>
      <w:r w:rsidR="00882C6D" w:rsidRPr="00F55A5D">
        <w:rPr>
          <w:rFonts w:ascii="Arial" w:hAnsi="Arial" w:cs="Arial"/>
          <w:sz w:val="22"/>
          <w:szCs w:val="22"/>
        </w:rPr>
        <w:t>,</w:t>
      </w:r>
      <w:r w:rsidRPr="00F64012">
        <w:rPr>
          <w:rFonts w:ascii="Arial" w:eastAsia="SimSun" w:hAnsi="Arial" w:cs="Arial"/>
          <w:sz w:val="22"/>
          <w:szCs w:val="22"/>
        </w:rPr>
        <w:t xml:space="preserve"> without </w:t>
      </w:r>
      <w:proofErr w:type="gramStart"/>
      <w:r w:rsidRPr="00F64012">
        <w:rPr>
          <w:rFonts w:ascii="Arial" w:eastAsia="SimSun" w:hAnsi="Arial" w:cs="Arial"/>
          <w:sz w:val="22"/>
          <w:szCs w:val="22"/>
        </w:rPr>
        <w:t>a hearing</w:t>
      </w:r>
      <w:proofErr w:type="gramEnd"/>
      <w:r w:rsidRPr="00F64012">
        <w:rPr>
          <w:rFonts w:ascii="Arial" w:eastAsia="SimSun" w:hAnsi="Arial" w:cs="Arial"/>
          <w:sz w:val="22"/>
          <w:szCs w:val="22"/>
        </w:rPr>
        <w:t xml:space="preserve">. The court may set a review hearing </w:t>
      </w:r>
      <w:proofErr w:type="gramStart"/>
      <w:r w:rsidRPr="00F64012">
        <w:rPr>
          <w:rFonts w:ascii="Arial" w:eastAsia="SimSun" w:hAnsi="Arial" w:cs="Arial"/>
          <w:sz w:val="22"/>
          <w:szCs w:val="22"/>
        </w:rPr>
        <w:t>at a later date</w:t>
      </w:r>
      <w:proofErr w:type="gramEnd"/>
      <w:r w:rsidRPr="00F64012">
        <w:rPr>
          <w:rFonts w:ascii="Arial" w:eastAsia="SimSun" w:hAnsi="Arial" w:cs="Arial"/>
          <w:sz w:val="22"/>
          <w:szCs w:val="22"/>
        </w:rPr>
        <w:t>.</w:t>
      </w:r>
    </w:p>
    <w:p w14:paraId="7EE1C2AF" w14:textId="10770F59" w:rsidR="00EC22B2" w:rsidRPr="00F64012" w:rsidRDefault="006E7E9D" w:rsidP="00970C22">
      <w:pPr>
        <w:tabs>
          <w:tab w:val="left" w:pos="1440"/>
          <w:tab w:val="left" w:pos="9090"/>
        </w:tabs>
        <w:ind w:left="1440" w:hanging="360"/>
        <w:rPr>
          <w:rFonts w:ascii="Arial" w:eastAsia="SimSun" w:hAnsi="Arial" w:cs="Arial"/>
          <w:i/>
          <w:iCs/>
          <w:sz w:val="22"/>
          <w:szCs w:val="22"/>
          <w:lang w:eastAsia="zh-CN"/>
        </w:rPr>
      </w:pPr>
      <w:r w:rsidRPr="00F64012">
        <w:rPr>
          <w:rFonts w:ascii="Arial" w:eastAsia="SimSun" w:hAnsi="Arial" w:cs="Arial"/>
          <w:i/>
          <w:iCs/>
          <w:sz w:val="22"/>
          <w:szCs w:val="22"/>
        </w:rPr>
        <w:tab/>
      </w:r>
      <w:r w:rsidRPr="00F64012">
        <w:rPr>
          <w:rFonts w:ascii="Arial" w:eastAsia="SimSun" w:hAnsi="Arial" w:cs="Arial"/>
          <w:i/>
          <w:iCs/>
          <w:sz w:val="22"/>
          <w:szCs w:val="22"/>
          <w:lang w:eastAsia="zh-CN"/>
        </w:rPr>
        <w:t>法院将在</w:t>
      </w:r>
      <w:r w:rsidR="00882C6D">
        <w:rPr>
          <w:rFonts w:ascii="Arial" w:eastAsia="SimSun" w:hAnsi="Arial" w:cs="Arial" w:hint="eastAsia"/>
          <w:i/>
          <w:iCs/>
          <w:sz w:val="22"/>
          <w:szCs w:val="22"/>
          <w:lang w:eastAsia="zh-CN"/>
        </w:rPr>
        <w:t>第</w:t>
      </w:r>
      <w:r w:rsidR="00882C6D" w:rsidRPr="00F85F92">
        <w:rPr>
          <w:rFonts w:ascii="Arial" w:eastAsia="SimSun" w:hAnsi="Arial" w:cs="Arial"/>
          <w:b/>
          <w:bCs/>
          <w:i/>
          <w:iCs/>
          <w:sz w:val="22"/>
          <w:szCs w:val="22"/>
          <w:lang w:eastAsia="zh-CN"/>
        </w:rPr>
        <w:t>1</w:t>
      </w:r>
      <w:r w:rsidR="00882C6D">
        <w:rPr>
          <w:rFonts w:ascii="Arial" w:eastAsia="SimSun" w:hAnsi="Arial" w:cs="Arial" w:hint="eastAsia"/>
          <w:i/>
          <w:iCs/>
          <w:sz w:val="22"/>
          <w:szCs w:val="22"/>
          <w:lang w:eastAsia="zh-CN"/>
        </w:rPr>
        <w:t>段所述</w:t>
      </w:r>
      <w:r w:rsidRPr="00F64012">
        <w:rPr>
          <w:rFonts w:ascii="Arial" w:eastAsia="SimSun" w:hAnsi="Arial" w:cs="Arial"/>
          <w:i/>
          <w:iCs/>
          <w:sz w:val="22"/>
          <w:szCs w:val="22"/>
          <w:lang w:eastAsia="zh-CN"/>
        </w:rPr>
        <w:t>日期或之前审查财务结算或报告，不举行听证会。法院可能会在稍后举行审查听证会。</w:t>
      </w:r>
    </w:p>
    <w:p w14:paraId="45D09387" w14:textId="77777777" w:rsidR="00816527" w:rsidRPr="00F64012" w:rsidRDefault="007C1A32" w:rsidP="00236E3A">
      <w:pPr>
        <w:pStyle w:val="Body"/>
        <w:tabs>
          <w:tab w:val="left" w:pos="0"/>
          <w:tab w:val="left" w:pos="90"/>
          <w:tab w:val="left" w:pos="720"/>
          <w:tab w:val="left" w:pos="2520"/>
          <w:tab w:val="left" w:pos="5220"/>
        </w:tabs>
        <w:spacing w:before="120" w:line="240" w:lineRule="auto"/>
        <w:rPr>
          <w:rFonts w:ascii="Arial" w:eastAsia="SimSun" w:hAnsi="Arial" w:cs="Arial"/>
          <w:b/>
          <w:sz w:val="22"/>
          <w:szCs w:val="22"/>
          <w:lang w:eastAsia="zh-CN"/>
        </w:rPr>
      </w:pPr>
      <w:r w:rsidRPr="00F64012">
        <w:rPr>
          <w:rFonts w:ascii="Arial" w:eastAsia="SimSun" w:hAnsi="Arial" w:cs="Arial"/>
          <w:b/>
          <w:bCs/>
          <w:sz w:val="22"/>
          <w:szCs w:val="22"/>
          <w:lang w:eastAsia="zh-CN"/>
        </w:rPr>
        <w:t>42.</w:t>
      </w:r>
      <w:r w:rsidRPr="00F64012">
        <w:rPr>
          <w:rFonts w:ascii="Arial" w:eastAsia="SimSun" w:hAnsi="Arial" w:cs="Arial"/>
          <w:b/>
          <w:bCs/>
          <w:sz w:val="22"/>
          <w:szCs w:val="22"/>
          <w:lang w:eastAsia="zh-CN"/>
        </w:rPr>
        <w:tab/>
        <w:t>Other</w:t>
      </w:r>
    </w:p>
    <w:p w14:paraId="35F6A205" w14:textId="64071962" w:rsidR="00EC22B2" w:rsidRPr="00F64012" w:rsidRDefault="006E7E9D" w:rsidP="00DD6F92">
      <w:pPr>
        <w:pStyle w:val="Body"/>
        <w:tabs>
          <w:tab w:val="left" w:pos="0"/>
          <w:tab w:val="left" w:pos="90"/>
          <w:tab w:val="left" w:pos="720"/>
          <w:tab w:val="left" w:pos="2520"/>
          <w:tab w:val="left" w:pos="5220"/>
        </w:tabs>
        <w:spacing w:line="240" w:lineRule="auto"/>
        <w:rPr>
          <w:rFonts w:ascii="Arial" w:eastAsia="SimSun" w:hAnsi="Arial" w:cs="Arial"/>
          <w:b/>
          <w:i/>
          <w:iCs/>
          <w:sz w:val="22"/>
          <w:szCs w:val="22"/>
          <w:lang w:eastAsia="zh-CN"/>
        </w:rPr>
      </w:pPr>
      <w:r w:rsidRPr="00F64012">
        <w:rPr>
          <w:rFonts w:ascii="Arial" w:eastAsia="SimSun" w:hAnsi="Arial" w:cs="Arial"/>
          <w:b/>
          <w:bCs/>
          <w:i/>
          <w:iCs/>
          <w:sz w:val="22"/>
          <w:szCs w:val="22"/>
          <w:lang w:eastAsia="zh-CN"/>
        </w:rPr>
        <w:tab/>
      </w:r>
      <w:r w:rsidRPr="00F64012">
        <w:rPr>
          <w:rFonts w:ascii="Arial" w:eastAsia="SimSun" w:hAnsi="Arial" w:cs="Arial"/>
          <w:b/>
          <w:bCs/>
          <w:i/>
          <w:iCs/>
          <w:sz w:val="22"/>
          <w:szCs w:val="22"/>
          <w:lang w:eastAsia="zh-CN"/>
        </w:rPr>
        <w:tab/>
      </w:r>
      <w:r w:rsidRPr="00F64012">
        <w:rPr>
          <w:rFonts w:ascii="Arial" w:eastAsia="SimSun" w:hAnsi="Arial" w:cs="Arial"/>
          <w:b/>
          <w:bCs/>
          <w:i/>
          <w:iCs/>
          <w:sz w:val="22"/>
          <w:szCs w:val="22"/>
          <w:lang w:eastAsia="zh-CN"/>
        </w:rPr>
        <w:t>其他</w:t>
      </w:r>
    </w:p>
    <w:p w14:paraId="51B269C4" w14:textId="264E921B" w:rsidR="00EC22B2" w:rsidRPr="00F64012" w:rsidRDefault="00EC22B2" w:rsidP="003C1C43">
      <w:pPr>
        <w:pStyle w:val="Body"/>
        <w:tabs>
          <w:tab w:val="left" w:pos="360"/>
          <w:tab w:val="left" w:pos="9360"/>
        </w:tabs>
        <w:spacing w:before="120" w:line="240" w:lineRule="auto"/>
        <w:ind w:left="720"/>
        <w:rPr>
          <w:rFonts w:ascii="Arial" w:eastAsia="SimSun" w:hAnsi="Arial" w:cs="Arial"/>
          <w:sz w:val="22"/>
          <w:szCs w:val="22"/>
          <w:u w:val="single"/>
          <w:lang w:eastAsia="zh-CN"/>
        </w:rPr>
      </w:pPr>
      <w:r w:rsidRPr="00F64012">
        <w:rPr>
          <w:rFonts w:ascii="Arial" w:eastAsia="SimSun" w:hAnsi="Arial" w:cs="Arial"/>
          <w:sz w:val="22"/>
          <w:szCs w:val="22"/>
          <w:u w:val="single"/>
          <w:lang w:eastAsia="zh-CN"/>
        </w:rPr>
        <w:tab/>
      </w:r>
    </w:p>
    <w:p w14:paraId="449056C6" w14:textId="740C98A2" w:rsidR="00EC22B2" w:rsidRPr="00F64012" w:rsidRDefault="00EC22B2" w:rsidP="003C1C43">
      <w:pPr>
        <w:pStyle w:val="Body"/>
        <w:tabs>
          <w:tab w:val="left" w:pos="360"/>
          <w:tab w:val="left" w:pos="9360"/>
        </w:tabs>
        <w:spacing w:before="120" w:line="240" w:lineRule="auto"/>
        <w:ind w:left="720"/>
        <w:rPr>
          <w:rFonts w:ascii="Arial" w:eastAsia="SimSun" w:hAnsi="Arial" w:cs="Arial"/>
          <w:sz w:val="22"/>
          <w:szCs w:val="22"/>
          <w:u w:val="single"/>
          <w:lang w:eastAsia="zh-CN"/>
        </w:rPr>
      </w:pPr>
      <w:r w:rsidRPr="00F64012">
        <w:rPr>
          <w:rFonts w:ascii="Arial" w:eastAsia="SimSun" w:hAnsi="Arial" w:cs="Arial"/>
          <w:sz w:val="22"/>
          <w:szCs w:val="22"/>
          <w:u w:val="single"/>
          <w:lang w:eastAsia="zh-CN"/>
        </w:rPr>
        <w:tab/>
      </w:r>
    </w:p>
    <w:p w14:paraId="705DCA36" w14:textId="4E50FB19" w:rsidR="00EC22B2" w:rsidRPr="00F64012" w:rsidRDefault="00EC22B2" w:rsidP="003C1C43">
      <w:pPr>
        <w:pStyle w:val="Body"/>
        <w:tabs>
          <w:tab w:val="left" w:pos="360"/>
          <w:tab w:val="left" w:pos="9360"/>
        </w:tabs>
        <w:spacing w:before="120" w:line="240" w:lineRule="auto"/>
        <w:ind w:left="720"/>
        <w:rPr>
          <w:rFonts w:ascii="Arial" w:eastAsia="SimSun" w:hAnsi="Arial" w:cs="Arial"/>
          <w:sz w:val="22"/>
          <w:szCs w:val="22"/>
          <w:u w:val="single"/>
          <w:lang w:eastAsia="zh-CN"/>
        </w:rPr>
      </w:pPr>
      <w:r w:rsidRPr="00F64012">
        <w:rPr>
          <w:rFonts w:ascii="Arial" w:eastAsia="SimSun" w:hAnsi="Arial" w:cs="Arial"/>
          <w:sz w:val="22"/>
          <w:szCs w:val="22"/>
          <w:u w:val="single"/>
          <w:lang w:eastAsia="zh-CN"/>
        </w:rPr>
        <w:tab/>
      </w:r>
    </w:p>
    <w:p w14:paraId="5923631D" w14:textId="715569CB" w:rsidR="00EC22B2" w:rsidRDefault="00EC22B2" w:rsidP="003C1C43">
      <w:pPr>
        <w:pStyle w:val="Body"/>
        <w:tabs>
          <w:tab w:val="left" w:pos="360"/>
          <w:tab w:val="left" w:pos="9360"/>
        </w:tabs>
        <w:spacing w:before="120" w:line="240" w:lineRule="auto"/>
        <w:ind w:left="720"/>
        <w:rPr>
          <w:rFonts w:ascii="Arial" w:eastAsia="SimSun" w:hAnsi="Arial" w:cs="Arial"/>
          <w:sz w:val="22"/>
          <w:szCs w:val="22"/>
          <w:u w:val="single"/>
          <w:lang w:eastAsia="zh-CN"/>
        </w:rPr>
      </w:pPr>
      <w:r w:rsidRPr="00F64012">
        <w:rPr>
          <w:rFonts w:ascii="Arial" w:eastAsia="SimSun" w:hAnsi="Arial" w:cs="Arial"/>
          <w:sz w:val="22"/>
          <w:szCs w:val="22"/>
          <w:u w:val="single"/>
          <w:lang w:eastAsia="zh-CN"/>
        </w:rPr>
        <w:tab/>
      </w:r>
    </w:p>
    <w:p w14:paraId="5FB44247" w14:textId="6A094EA4" w:rsidR="008429CF" w:rsidRPr="00F64012" w:rsidRDefault="008429CF" w:rsidP="008429CF">
      <w:pPr>
        <w:pStyle w:val="Body"/>
        <w:tabs>
          <w:tab w:val="left" w:pos="360"/>
          <w:tab w:val="left" w:pos="9360"/>
        </w:tabs>
        <w:spacing w:before="120" w:line="240" w:lineRule="auto"/>
        <w:ind w:left="720"/>
        <w:rPr>
          <w:rFonts w:ascii="Arial" w:eastAsia="SimSun" w:hAnsi="Arial" w:cs="Arial"/>
          <w:sz w:val="22"/>
          <w:szCs w:val="22"/>
          <w:u w:val="single"/>
          <w:lang w:eastAsia="zh-CN"/>
        </w:rPr>
      </w:pPr>
      <w:r w:rsidRPr="00F64012">
        <w:rPr>
          <w:rFonts w:ascii="Arial" w:eastAsia="SimSun" w:hAnsi="Arial" w:cs="Arial"/>
          <w:sz w:val="22"/>
          <w:szCs w:val="22"/>
          <w:u w:val="single"/>
          <w:lang w:eastAsia="zh-CN"/>
        </w:rPr>
        <w:tab/>
      </w:r>
    </w:p>
    <w:p w14:paraId="604C6CB6" w14:textId="37C503B6" w:rsidR="00816527" w:rsidRPr="00F64012" w:rsidRDefault="00F55A5D" w:rsidP="008429CF">
      <w:pPr>
        <w:pStyle w:val="SingleSpacing"/>
        <w:tabs>
          <w:tab w:val="left" w:pos="4680"/>
          <w:tab w:val="left" w:pos="9360"/>
        </w:tabs>
        <w:spacing w:before="360"/>
        <w:rPr>
          <w:rFonts w:ascii="Arial" w:eastAsia="SimSun" w:hAnsi="Arial" w:cs="Arial"/>
          <w:sz w:val="22"/>
          <w:szCs w:val="22"/>
          <w:u w:val="single"/>
          <w:lang w:eastAsia="zh-CN"/>
        </w:rPr>
      </w:pPr>
      <w:r w:rsidRPr="00F64012">
        <w:rPr>
          <w:rFonts w:ascii="Arial" w:eastAsia="SimSun" w:hAnsi="Arial" w:cs="Arial"/>
          <w:sz w:val="22"/>
          <w:szCs w:val="22"/>
          <w:lang w:eastAsia="zh-CN"/>
        </w:rPr>
        <w:t>Dated</w:t>
      </w:r>
      <w:r w:rsidR="00423DEE">
        <w:rPr>
          <w:rFonts w:ascii="Arial" w:eastAsia="SimSun" w:hAnsi="Arial" w:cs="Arial" w:hint="eastAsia"/>
          <w:sz w:val="22"/>
          <w:szCs w:val="22"/>
          <w:lang w:eastAsia="zh-CN"/>
        </w:rPr>
        <w:t>:</w:t>
      </w:r>
      <w:r w:rsidRPr="00F64012">
        <w:rPr>
          <w:rFonts w:ascii="Arial" w:eastAsia="SimSun" w:hAnsi="Arial" w:cs="Arial"/>
          <w:sz w:val="22"/>
          <w:szCs w:val="22"/>
          <w:lang w:eastAsia="zh-CN"/>
        </w:rPr>
        <w:t xml:space="preserve"> ___________________________</w:t>
      </w:r>
      <w:r w:rsidRPr="00F64012">
        <w:rPr>
          <w:rFonts w:ascii="Arial" w:eastAsia="SimSun" w:hAnsi="Arial" w:cs="Arial"/>
          <w:sz w:val="22"/>
          <w:szCs w:val="22"/>
          <w:lang w:eastAsia="zh-CN"/>
        </w:rPr>
        <w:tab/>
      </w:r>
      <w:r w:rsidRPr="00F64012">
        <w:rPr>
          <w:rFonts w:ascii="Arial" w:eastAsia="SimSun" w:hAnsi="Arial" w:cs="Arial"/>
          <w:sz w:val="22"/>
          <w:szCs w:val="22"/>
          <w:u w:val="single"/>
          <w:lang w:eastAsia="zh-CN"/>
        </w:rPr>
        <w:tab/>
      </w:r>
    </w:p>
    <w:p w14:paraId="2E20A48C" w14:textId="77A10635" w:rsidR="00816527" w:rsidRPr="00F64012" w:rsidRDefault="00816527" w:rsidP="003C1C43">
      <w:pPr>
        <w:pStyle w:val="SingleSpacing"/>
        <w:tabs>
          <w:tab w:val="left" w:pos="4680"/>
          <w:tab w:val="left" w:pos="9360"/>
        </w:tabs>
        <w:rPr>
          <w:rFonts w:ascii="Arial" w:eastAsia="SimSun" w:hAnsi="Arial" w:cs="Arial"/>
          <w:b/>
          <w:i/>
          <w:sz w:val="20"/>
          <w:szCs w:val="22"/>
        </w:rPr>
      </w:pPr>
      <w:r w:rsidRPr="00F64012">
        <w:rPr>
          <w:rFonts w:ascii="Arial" w:eastAsia="SimSun" w:hAnsi="Arial" w:cs="Arial"/>
          <w:i/>
          <w:iCs/>
          <w:sz w:val="22"/>
          <w:szCs w:val="22"/>
          <w:lang w:eastAsia="zh-CN"/>
        </w:rPr>
        <w:t>日期：</w:t>
      </w:r>
      <w:r w:rsidRPr="00F64012">
        <w:rPr>
          <w:rFonts w:ascii="Arial" w:eastAsia="SimSun" w:hAnsi="Arial" w:cs="Arial"/>
          <w:i/>
          <w:iCs/>
          <w:sz w:val="22"/>
          <w:szCs w:val="22"/>
        </w:rPr>
        <w:tab/>
      </w:r>
      <w:r w:rsidRPr="00F85F92">
        <w:rPr>
          <w:rFonts w:ascii="Arial" w:eastAsia="SimSun" w:hAnsi="Arial" w:cs="Arial"/>
          <w:b/>
          <w:bCs/>
          <w:sz w:val="22"/>
          <w:szCs w:val="22"/>
        </w:rPr>
        <w:t>Judge/Court Commissioner</w:t>
      </w:r>
    </w:p>
    <w:p w14:paraId="23CDBF44" w14:textId="27709A48" w:rsidR="00EC22B2" w:rsidRPr="00F85F92" w:rsidRDefault="00816527" w:rsidP="00DD6F92">
      <w:pPr>
        <w:pStyle w:val="Body"/>
        <w:tabs>
          <w:tab w:val="left" w:pos="0"/>
          <w:tab w:val="left" w:pos="90"/>
          <w:tab w:val="left" w:pos="360"/>
          <w:tab w:val="left" w:pos="2520"/>
          <w:tab w:val="left" w:pos="4770"/>
          <w:tab w:val="right" w:pos="9180"/>
        </w:tabs>
        <w:spacing w:line="276" w:lineRule="auto"/>
        <w:rPr>
          <w:rFonts w:ascii="Arial" w:eastAsia="SimSun" w:hAnsi="Arial" w:cs="Arial"/>
          <w:b/>
          <w:i/>
          <w:iCs/>
          <w:sz w:val="22"/>
          <w:szCs w:val="22"/>
        </w:rPr>
      </w:pPr>
      <w:r w:rsidRPr="00F64012">
        <w:rPr>
          <w:rFonts w:ascii="Arial" w:eastAsia="SimSun" w:hAnsi="Arial" w:cs="Arial"/>
          <w:i/>
          <w:iCs/>
          <w:sz w:val="20"/>
          <w:szCs w:val="22"/>
        </w:rPr>
        <w:tab/>
      </w:r>
      <w:r w:rsidRPr="00F64012">
        <w:rPr>
          <w:rFonts w:ascii="Arial" w:eastAsia="SimSun" w:hAnsi="Arial" w:cs="Arial"/>
          <w:i/>
          <w:iCs/>
          <w:sz w:val="20"/>
          <w:szCs w:val="22"/>
        </w:rPr>
        <w:tab/>
      </w:r>
      <w:r w:rsidRPr="00F64012">
        <w:rPr>
          <w:rFonts w:ascii="Arial" w:eastAsia="SimSun" w:hAnsi="Arial" w:cs="Arial"/>
          <w:i/>
          <w:iCs/>
          <w:sz w:val="20"/>
          <w:szCs w:val="22"/>
        </w:rPr>
        <w:tab/>
      </w:r>
      <w:r w:rsidRPr="00F64012">
        <w:rPr>
          <w:rFonts w:ascii="Arial" w:eastAsia="SimSun" w:hAnsi="Arial" w:cs="Arial"/>
          <w:i/>
          <w:iCs/>
          <w:sz w:val="20"/>
          <w:szCs w:val="22"/>
        </w:rPr>
        <w:tab/>
      </w:r>
      <w:r w:rsidRPr="00F85F92">
        <w:rPr>
          <w:rFonts w:ascii="Arial" w:eastAsia="SimSun" w:hAnsi="Arial" w:cs="Arial" w:hint="eastAsia"/>
          <w:b/>
          <w:bCs/>
          <w:i/>
          <w:iCs/>
          <w:sz w:val="22"/>
          <w:szCs w:val="22"/>
          <w:lang w:eastAsia="zh-CN"/>
        </w:rPr>
        <w:t>法官</w:t>
      </w:r>
      <w:r w:rsidRPr="00F85F92">
        <w:rPr>
          <w:rFonts w:ascii="Arial" w:eastAsia="SimSun" w:hAnsi="Arial" w:cs="Arial"/>
          <w:b/>
          <w:bCs/>
          <w:i/>
          <w:iCs/>
          <w:sz w:val="22"/>
          <w:szCs w:val="22"/>
          <w:lang w:eastAsia="zh-CN"/>
        </w:rPr>
        <w:t>/</w:t>
      </w:r>
      <w:r w:rsidRPr="00F85F92">
        <w:rPr>
          <w:rFonts w:ascii="Arial" w:eastAsia="SimSun" w:hAnsi="Arial" w:cs="Arial" w:hint="eastAsia"/>
          <w:b/>
          <w:bCs/>
          <w:i/>
          <w:iCs/>
          <w:sz w:val="22"/>
          <w:szCs w:val="22"/>
          <w:lang w:eastAsia="zh-CN"/>
        </w:rPr>
        <w:t>助理法官</w:t>
      </w:r>
    </w:p>
    <w:p w14:paraId="08167818" w14:textId="77777777" w:rsidR="00816527" w:rsidRPr="00F64012" w:rsidRDefault="00EC22B2" w:rsidP="003C1C43">
      <w:pPr>
        <w:pStyle w:val="Body"/>
        <w:tabs>
          <w:tab w:val="left" w:pos="0"/>
          <w:tab w:val="left" w:pos="90"/>
          <w:tab w:val="left" w:pos="360"/>
          <w:tab w:val="left" w:pos="2520"/>
          <w:tab w:val="left" w:pos="4320"/>
        </w:tabs>
        <w:spacing w:line="240" w:lineRule="auto"/>
        <w:rPr>
          <w:rFonts w:ascii="Arial" w:eastAsia="SimSun" w:hAnsi="Arial" w:cs="Arial"/>
          <w:sz w:val="22"/>
          <w:szCs w:val="22"/>
        </w:rPr>
      </w:pPr>
      <w:r w:rsidRPr="00F64012">
        <w:rPr>
          <w:rFonts w:ascii="Arial" w:eastAsia="SimSun" w:hAnsi="Arial" w:cs="Arial"/>
          <w:sz w:val="22"/>
          <w:szCs w:val="22"/>
        </w:rPr>
        <w:t>Presented by:</w:t>
      </w:r>
    </w:p>
    <w:p w14:paraId="272F586A" w14:textId="53BDA140" w:rsidR="00EC22B2" w:rsidRPr="00F64012" w:rsidRDefault="00816527" w:rsidP="00DD6F92">
      <w:pPr>
        <w:pStyle w:val="Body"/>
        <w:tabs>
          <w:tab w:val="left" w:pos="0"/>
          <w:tab w:val="left" w:pos="90"/>
          <w:tab w:val="left" w:pos="360"/>
          <w:tab w:val="left" w:pos="2520"/>
          <w:tab w:val="left" w:pos="4320"/>
        </w:tabs>
        <w:spacing w:line="360" w:lineRule="auto"/>
        <w:rPr>
          <w:rFonts w:ascii="Arial" w:eastAsia="SimSun" w:hAnsi="Arial" w:cs="Arial"/>
          <w:i/>
          <w:iCs/>
          <w:sz w:val="22"/>
          <w:szCs w:val="22"/>
        </w:rPr>
      </w:pPr>
      <w:r w:rsidRPr="00F64012">
        <w:rPr>
          <w:rFonts w:ascii="Arial" w:eastAsia="SimSun" w:hAnsi="Arial" w:cs="Arial"/>
          <w:i/>
          <w:iCs/>
          <w:sz w:val="22"/>
          <w:szCs w:val="22"/>
          <w:lang w:eastAsia="zh-CN"/>
        </w:rPr>
        <w:t>提交人：</w:t>
      </w:r>
      <w:r w:rsidRPr="00F64012">
        <w:rPr>
          <w:rFonts w:ascii="Arial" w:eastAsia="SimSun" w:hAnsi="Arial" w:cs="Arial"/>
          <w:i/>
          <w:iCs/>
          <w:sz w:val="22"/>
          <w:szCs w:val="22"/>
          <w:lang w:eastAsia="zh-CN"/>
        </w:rPr>
        <w:t xml:space="preserve"> </w:t>
      </w:r>
    </w:p>
    <w:p w14:paraId="5E5FA3A3" w14:textId="1DE8C067" w:rsidR="00561446" w:rsidRPr="00F64012" w:rsidRDefault="00561446" w:rsidP="00970C22">
      <w:pPr>
        <w:tabs>
          <w:tab w:val="left" w:pos="3960"/>
          <w:tab w:val="left" w:pos="4680"/>
          <w:tab w:val="left" w:pos="9360"/>
        </w:tabs>
        <w:spacing w:before="120"/>
        <w:rPr>
          <w:rFonts w:ascii="Arial" w:eastAsia="SimSun" w:hAnsi="Arial" w:cs="Arial"/>
          <w:sz w:val="22"/>
          <w:szCs w:val="22"/>
          <w:u w:val="single"/>
        </w:rPr>
      </w:pPr>
      <w:r w:rsidRPr="00F64012">
        <w:rPr>
          <w:rFonts w:ascii="Arial" w:eastAsia="SimSun" w:hAnsi="Arial" w:cs="Arial"/>
          <w:sz w:val="22"/>
          <w:szCs w:val="22"/>
          <w:u w:val="single"/>
        </w:rPr>
        <w:tab/>
      </w:r>
      <w:r w:rsidRPr="00F64012">
        <w:rPr>
          <w:rFonts w:ascii="Arial" w:eastAsia="SimSun" w:hAnsi="Arial" w:cs="Arial"/>
          <w:sz w:val="22"/>
          <w:szCs w:val="22"/>
        </w:rPr>
        <w:tab/>
      </w:r>
      <w:r w:rsidRPr="00F64012">
        <w:rPr>
          <w:rFonts w:ascii="Arial" w:eastAsia="SimSun" w:hAnsi="Arial" w:cs="Arial"/>
          <w:sz w:val="22"/>
          <w:szCs w:val="22"/>
          <w:u w:val="single"/>
        </w:rPr>
        <w:tab/>
      </w:r>
    </w:p>
    <w:p w14:paraId="4088D47D" w14:textId="414CBFDE" w:rsidR="00816527" w:rsidRPr="00F64012" w:rsidRDefault="00561446" w:rsidP="00236E3A">
      <w:pPr>
        <w:tabs>
          <w:tab w:val="left" w:pos="4680"/>
        </w:tabs>
        <w:rPr>
          <w:rFonts w:ascii="Arial" w:eastAsia="SimSun" w:hAnsi="Arial" w:cs="Arial"/>
          <w:sz w:val="22"/>
          <w:szCs w:val="22"/>
        </w:rPr>
      </w:pPr>
      <w:r w:rsidRPr="00F64012">
        <w:rPr>
          <w:rFonts w:ascii="Arial" w:eastAsia="SimSun" w:hAnsi="Arial" w:cs="Arial"/>
          <w:szCs w:val="22"/>
        </w:rPr>
        <w:t>Signature of Petitioner/Attorney</w:t>
      </w:r>
      <w:r w:rsidRPr="00F64012">
        <w:rPr>
          <w:rFonts w:ascii="Arial" w:eastAsia="SimSun" w:hAnsi="Arial" w:cs="Arial"/>
          <w:szCs w:val="22"/>
        </w:rPr>
        <w:tab/>
        <w:t>Printed Name</w:t>
      </w:r>
      <w:proofErr w:type="gramStart"/>
      <w:r w:rsidRPr="00F64012">
        <w:rPr>
          <w:rFonts w:ascii="Arial" w:eastAsia="SimSun" w:hAnsi="Arial" w:cs="Arial"/>
          <w:szCs w:val="22"/>
        </w:rPr>
        <w:tab/>
        <w:t xml:space="preserve">  </w:t>
      </w:r>
      <w:r w:rsidRPr="00F64012">
        <w:rPr>
          <w:rFonts w:ascii="Arial" w:eastAsia="SimSun" w:hAnsi="Arial" w:cs="Arial"/>
          <w:szCs w:val="22"/>
        </w:rPr>
        <w:tab/>
      </w:r>
      <w:proofErr w:type="gramEnd"/>
      <w:r w:rsidRPr="00F64012">
        <w:rPr>
          <w:rFonts w:ascii="Arial" w:eastAsia="SimSun" w:hAnsi="Arial" w:cs="Arial"/>
          <w:szCs w:val="22"/>
        </w:rPr>
        <w:t>WSBA or CPG</w:t>
      </w:r>
      <w:r w:rsidR="00882C6D">
        <w:rPr>
          <w:rFonts w:ascii="Arial" w:eastAsia="SimSun" w:hAnsi="Arial" w:cs="Arial" w:hint="eastAsia"/>
          <w:szCs w:val="22"/>
          <w:lang w:eastAsia="zh-CN"/>
        </w:rPr>
        <w:t>C</w:t>
      </w:r>
      <w:r w:rsidRPr="00F64012">
        <w:rPr>
          <w:rFonts w:ascii="Arial" w:eastAsia="SimSun" w:hAnsi="Arial" w:cs="Arial"/>
          <w:szCs w:val="22"/>
        </w:rPr>
        <w:t xml:space="preserve"> No</w:t>
      </w:r>
      <w:r w:rsidR="00970C22">
        <w:rPr>
          <w:rFonts w:ascii="Arial" w:eastAsia="SimSun" w:hAnsi="Arial" w:cs="Arial"/>
          <w:szCs w:val="22"/>
        </w:rPr>
        <w:t>.</w:t>
      </w:r>
    </w:p>
    <w:p w14:paraId="552CC0D5" w14:textId="47994002" w:rsidR="00F55A5D" w:rsidRPr="00F64012" w:rsidRDefault="00816527" w:rsidP="008429CF">
      <w:pPr>
        <w:tabs>
          <w:tab w:val="left" w:pos="4680"/>
        </w:tabs>
        <w:rPr>
          <w:rFonts w:ascii="Arial" w:eastAsia="SimSun" w:hAnsi="Arial" w:cs="Arial"/>
          <w:i/>
          <w:iCs/>
          <w:sz w:val="22"/>
          <w:szCs w:val="22"/>
          <w:lang w:eastAsia="zh-CN"/>
        </w:rPr>
      </w:pPr>
      <w:r w:rsidRPr="00F64012">
        <w:rPr>
          <w:rFonts w:ascii="Arial" w:eastAsia="SimSun" w:hAnsi="Arial" w:cs="Arial"/>
          <w:i/>
          <w:iCs/>
          <w:szCs w:val="22"/>
          <w:lang w:eastAsia="zh-CN"/>
        </w:rPr>
        <w:t>呈请人</w:t>
      </w:r>
      <w:r w:rsidRPr="00F64012">
        <w:rPr>
          <w:rFonts w:ascii="Arial" w:eastAsia="SimSun" w:hAnsi="Arial" w:cs="Arial"/>
          <w:i/>
          <w:iCs/>
          <w:szCs w:val="22"/>
          <w:lang w:eastAsia="zh-CN"/>
        </w:rPr>
        <w:t>/</w:t>
      </w:r>
      <w:r w:rsidRPr="00F64012">
        <w:rPr>
          <w:rFonts w:ascii="Arial" w:eastAsia="SimSun" w:hAnsi="Arial" w:cs="Arial"/>
          <w:i/>
          <w:iCs/>
          <w:szCs w:val="22"/>
          <w:lang w:eastAsia="zh-CN"/>
        </w:rPr>
        <w:t>律师签名</w:t>
      </w:r>
      <w:r w:rsidRPr="00F64012">
        <w:rPr>
          <w:rFonts w:ascii="Arial" w:eastAsia="SimSun" w:hAnsi="Arial" w:cs="Arial"/>
          <w:szCs w:val="22"/>
          <w:lang w:eastAsia="zh-CN"/>
        </w:rPr>
        <w:tab/>
      </w:r>
      <w:r w:rsidRPr="00F64012">
        <w:rPr>
          <w:rFonts w:ascii="Arial" w:eastAsia="SimSun" w:hAnsi="Arial" w:cs="Arial"/>
          <w:i/>
          <w:iCs/>
          <w:szCs w:val="22"/>
          <w:lang w:eastAsia="zh-CN"/>
        </w:rPr>
        <w:t>请工整填写姓名</w:t>
      </w:r>
      <w:r w:rsidRPr="00F64012">
        <w:rPr>
          <w:rFonts w:ascii="Arial" w:eastAsia="SimSun" w:hAnsi="Arial" w:cs="Arial"/>
          <w:szCs w:val="22"/>
          <w:lang w:eastAsia="zh-CN"/>
        </w:rPr>
        <w:tab/>
        <w:t xml:space="preserve">  </w:t>
      </w:r>
      <w:r w:rsidRPr="00F64012">
        <w:rPr>
          <w:rFonts w:ascii="Arial" w:eastAsia="SimSun" w:hAnsi="Arial" w:cs="Arial"/>
          <w:szCs w:val="22"/>
          <w:lang w:eastAsia="zh-CN"/>
        </w:rPr>
        <w:tab/>
      </w:r>
      <w:r w:rsidRPr="00F64012">
        <w:rPr>
          <w:rFonts w:ascii="Arial" w:eastAsia="SimSun" w:hAnsi="Arial" w:cs="Arial"/>
          <w:i/>
          <w:iCs/>
          <w:szCs w:val="22"/>
          <w:lang w:eastAsia="zh-CN"/>
        </w:rPr>
        <w:t>WSBA</w:t>
      </w:r>
      <w:r w:rsidRPr="00F64012">
        <w:rPr>
          <w:rFonts w:ascii="Arial" w:eastAsia="SimSun" w:hAnsi="Arial" w:cs="Arial"/>
          <w:i/>
          <w:iCs/>
          <w:szCs w:val="22"/>
          <w:lang w:eastAsia="zh-CN"/>
        </w:rPr>
        <w:t>或</w:t>
      </w:r>
      <w:r w:rsidRPr="00F64012">
        <w:rPr>
          <w:rFonts w:ascii="Arial" w:eastAsia="SimSun" w:hAnsi="Arial" w:cs="Arial"/>
          <w:i/>
          <w:iCs/>
          <w:szCs w:val="22"/>
          <w:lang w:eastAsia="zh-CN"/>
        </w:rPr>
        <w:t>CPG</w:t>
      </w:r>
      <w:r w:rsidR="00882C6D">
        <w:rPr>
          <w:rFonts w:ascii="Arial" w:eastAsia="SimSun" w:hAnsi="Arial" w:cs="Arial" w:hint="eastAsia"/>
          <w:i/>
          <w:iCs/>
          <w:szCs w:val="22"/>
          <w:lang w:eastAsia="zh-CN"/>
        </w:rPr>
        <w:t>C</w:t>
      </w:r>
      <w:r w:rsidRPr="00F64012">
        <w:rPr>
          <w:rFonts w:ascii="Arial" w:eastAsia="SimSun" w:hAnsi="Arial" w:cs="Arial"/>
          <w:i/>
          <w:iCs/>
          <w:szCs w:val="22"/>
          <w:lang w:eastAsia="zh-CN"/>
        </w:rPr>
        <w:t>编号</w:t>
      </w:r>
      <w:r w:rsidRPr="00F64012">
        <w:rPr>
          <w:rFonts w:ascii="Arial" w:eastAsia="SimSun" w:hAnsi="Arial" w:cs="Arial"/>
          <w:szCs w:val="22"/>
          <w:lang w:eastAsia="zh-CN"/>
        </w:rPr>
        <w:br/>
      </w:r>
    </w:p>
    <w:p w14:paraId="1B97E5B9" w14:textId="77777777" w:rsidR="00816527" w:rsidRPr="00F64012" w:rsidRDefault="00EC22B2" w:rsidP="00236E3A">
      <w:pPr>
        <w:tabs>
          <w:tab w:val="left" w:pos="4680"/>
        </w:tabs>
        <w:rPr>
          <w:rFonts w:ascii="Arial" w:eastAsia="SimSun" w:hAnsi="Arial" w:cs="Arial"/>
          <w:sz w:val="22"/>
          <w:szCs w:val="22"/>
        </w:rPr>
      </w:pPr>
      <w:r w:rsidRPr="00F64012">
        <w:rPr>
          <w:rFonts w:ascii="Arial" w:eastAsia="SimSun" w:hAnsi="Arial" w:cs="Arial"/>
          <w:sz w:val="22"/>
          <w:szCs w:val="22"/>
        </w:rPr>
        <w:t>Copy received and approved by:</w:t>
      </w:r>
    </w:p>
    <w:p w14:paraId="532F9E22" w14:textId="264B450B" w:rsidR="00EC22B2" w:rsidRPr="00F64012" w:rsidRDefault="00816527" w:rsidP="00DD6F92">
      <w:pPr>
        <w:tabs>
          <w:tab w:val="left" w:pos="4680"/>
        </w:tabs>
        <w:rPr>
          <w:rFonts w:ascii="Arial" w:eastAsia="SimSun" w:hAnsi="Arial" w:cs="Arial"/>
          <w:i/>
          <w:iCs/>
          <w:sz w:val="22"/>
          <w:szCs w:val="22"/>
        </w:rPr>
      </w:pPr>
      <w:r w:rsidRPr="00F64012">
        <w:rPr>
          <w:rFonts w:ascii="Arial" w:eastAsia="SimSun" w:hAnsi="Arial" w:cs="Arial"/>
          <w:i/>
          <w:iCs/>
          <w:sz w:val="22"/>
          <w:szCs w:val="22"/>
          <w:lang w:eastAsia="zh-CN"/>
        </w:rPr>
        <w:t>副本接收和批准人：</w:t>
      </w:r>
    </w:p>
    <w:p w14:paraId="64D26C1F" w14:textId="02598ABA" w:rsidR="00561446" w:rsidRPr="00F64012" w:rsidRDefault="00561446" w:rsidP="00970C22">
      <w:pPr>
        <w:tabs>
          <w:tab w:val="left" w:pos="3960"/>
          <w:tab w:val="left" w:pos="4680"/>
          <w:tab w:val="left" w:pos="9360"/>
        </w:tabs>
        <w:spacing w:before="120"/>
        <w:rPr>
          <w:rFonts w:ascii="Arial" w:eastAsia="SimSun" w:hAnsi="Arial" w:cs="Arial"/>
          <w:sz w:val="22"/>
          <w:szCs w:val="22"/>
          <w:u w:val="single"/>
        </w:rPr>
      </w:pPr>
      <w:r w:rsidRPr="00F64012">
        <w:rPr>
          <w:rFonts w:ascii="Arial" w:eastAsia="SimSun" w:hAnsi="Arial" w:cs="Arial"/>
          <w:sz w:val="22"/>
          <w:szCs w:val="22"/>
          <w:u w:val="single"/>
        </w:rPr>
        <w:lastRenderedPageBreak/>
        <w:tab/>
      </w:r>
      <w:r w:rsidRPr="00F64012">
        <w:rPr>
          <w:rFonts w:ascii="Arial" w:eastAsia="SimSun" w:hAnsi="Arial" w:cs="Arial"/>
          <w:sz w:val="22"/>
          <w:szCs w:val="22"/>
        </w:rPr>
        <w:tab/>
      </w:r>
      <w:r w:rsidRPr="00F64012">
        <w:rPr>
          <w:rFonts w:ascii="Arial" w:eastAsia="SimSun" w:hAnsi="Arial" w:cs="Arial"/>
          <w:sz w:val="22"/>
          <w:szCs w:val="22"/>
          <w:u w:val="single"/>
        </w:rPr>
        <w:tab/>
      </w:r>
    </w:p>
    <w:p w14:paraId="2F36C4A7" w14:textId="0D628ADD" w:rsidR="00816527" w:rsidRPr="00F64012" w:rsidRDefault="00561446" w:rsidP="00290400">
      <w:pPr>
        <w:tabs>
          <w:tab w:val="left" w:pos="4680"/>
          <w:tab w:val="left" w:pos="7200"/>
          <w:tab w:val="left" w:pos="7650"/>
          <w:tab w:val="left" w:pos="9360"/>
        </w:tabs>
        <w:rPr>
          <w:rFonts w:ascii="Arial" w:eastAsia="SimSun" w:hAnsi="Arial" w:cs="Arial"/>
          <w:i/>
        </w:rPr>
      </w:pPr>
      <w:r w:rsidRPr="00F64012">
        <w:rPr>
          <w:rFonts w:ascii="Arial" w:eastAsia="SimSun" w:hAnsi="Arial" w:cs="Arial"/>
          <w:i/>
          <w:iCs/>
        </w:rPr>
        <w:t>Signature of Guardian/Conservator</w:t>
      </w:r>
      <w:r w:rsidRPr="00F64012">
        <w:rPr>
          <w:rFonts w:ascii="Arial" w:eastAsia="SimSun" w:hAnsi="Arial" w:cs="Arial"/>
          <w:i/>
          <w:iCs/>
        </w:rPr>
        <w:tab/>
        <w:t>Printed Name</w:t>
      </w:r>
      <w:r w:rsidRPr="00F64012">
        <w:rPr>
          <w:rFonts w:ascii="Arial" w:eastAsia="SimSun" w:hAnsi="Arial" w:cs="Arial"/>
          <w:i/>
          <w:iCs/>
        </w:rPr>
        <w:tab/>
        <w:t>WSBA or CPG</w:t>
      </w:r>
      <w:r w:rsidR="00882C6D">
        <w:rPr>
          <w:rFonts w:ascii="Arial" w:eastAsia="SimSun" w:hAnsi="Arial" w:cs="Arial" w:hint="eastAsia"/>
          <w:i/>
          <w:iCs/>
          <w:lang w:eastAsia="zh-CN"/>
        </w:rPr>
        <w:t>C</w:t>
      </w:r>
      <w:r w:rsidRPr="00F64012">
        <w:rPr>
          <w:rFonts w:ascii="Arial" w:eastAsia="SimSun" w:hAnsi="Arial" w:cs="Arial"/>
          <w:i/>
          <w:iCs/>
        </w:rPr>
        <w:t xml:space="preserve"> No.</w:t>
      </w:r>
    </w:p>
    <w:p w14:paraId="778ABF12" w14:textId="13577983" w:rsidR="00561446" w:rsidRPr="00F64012" w:rsidRDefault="00816527" w:rsidP="00290400">
      <w:pPr>
        <w:tabs>
          <w:tab w:val="left" w:pos="4680"/>
          <w:tab w:val="left" w:pos="7200"/>
          <w:tab w:val="left" w:pos="7650"/>
          <w:tab w:val="left" w:pos="9360"/>
        </w:tabs>
        <w:rPr>
          <w:rFonts w:ascii="Arial" w:eastAsia="SimSun" w:hAnsi="Arial" w:cs="Arial"/>
          <w:i/>
          <w:iCs/>
          <w:lang w:eastAsia="zh-CN"/>
        </w:rPr>
      </w:pPr>
      <w:r w:rsidRPr="00F64012">
        <w:rPr>
          <w:rFonts w:ascii="Arial" w:eastAsia="SimSun" w:hAnsi="Arial" w:cs="Arial"/>
          <w:i/>
          <w:iCs/>
          <w:lang w:eastAsia="zh-CN"/>
        </w:rPr>
        <w:t>监护人</w:t>
      </w:r>
      <w:r w:rsidRPr="00F64012">
        <w:rPr>
          <w:rFonts w:ascii="Arial" w:eastAsia="SimSun" w:hAnsi="Arial" w:cs="Arial"/>
          <w:i/>
          <w:iCs/>
          <w:lang w:eastAsia="zh-CN"/>
        </w:rPr>
        <w:t>/</w:t>
      </w:r>
      <w:r w:rsidRPr="00F64012">
        <w:rPr>
          <w:rFonts w:ascii="Arial" w:eastAsia="SimSun" w:hAnsi="Arial" w:cs="Arial"/>
          <w:i/>
          <w:iCs/>
          <w:lang w:eastAsia="zh-CN"/>
        </w:rPr>
        <w:t>保护人签名</w:t>
      </w:r>
      <w:r w:rsidRPr="00F64012">
        <w:rPr>
          <w:rFonts w:ascii="Arial" w:eastAsia="SimSun" w:hAnsi="Arial" w:cs="Arial"/>
          <w:lang w:eastAsia="zh-CN"/>
        </w:rPr>
        <w:tab/>
      </w:r>
      <w:r w:rsidRPr="00F64012">
        <w:rPr>
          <w:rFonts w:ascii="Arial" w:eastAsia="SimSun" w:hAnsi="Arial" w:cs="Arial"/>
          <w:i/>
          <w:iCs/>
          <w:lang w:eastAsia="zh-CN"/>
        </w:rPr>
        <w:t>请工整填写姓名</w:t>
      </w:r>
      <w:r w:rsidRPr="00F64012">
        <w:rPr>
          <w:rFonts w:ascii="Arial" w:eastAsia="SimSun" w:hAnsi="Arial" w:cs="Arial"/>
          <w:lang w:eastAsia="zh-CN"/>
        </w:rPr>
        <w:tab/>
      </w:r>
      <w:r w:rsidRPr="00F64012">
        <w:rPr>
          <w:rFonts w:ascii="Arial" w:eastAsia="SimSun" w:hAnsi="Arial" w:cs="Arial"/>
          <w:i/>
          <w:iCs/>
          <w:lang w:eastAsia="zh-CN"/>
        </w:rPr>
        <w:t>WSBA</w:t>
      </w:r>
      <w:r w:rsidRPr="00F64012">
        <w:rPr>
          <w:rFonts w:ascii="Arial" w:eastAsia="SimSun" w:hAnsi="Arial" w:cs="Arial"/>
          <w:i/>
          <w:iCs/>
          <w:lang w:eastAsia="zh-CN"/>
        </w:rPr>
        <w:t>或</w:t>
      </w:r>
      <w:r w:rsidRPr="00F64012">
        <w:rPr>
          <w:rFonts w:ascii="Arial" w:eastAsia="SimSun" w:hAnsi="Arial" w:cs="Arial"/>
          <w:i/>
          <w:iCs/>
          <w:lang w:eastAsia="zh-CN"/>
        </w:rPr>
        <w:t>CPG</w:t>
      </w:r>
      <w:r w:rsidR="00882C6D">
        <w:rPr>
          <w:rFonts w:ascii="Arial" w:eastAsia="SimSun" w:hAnsi="Arial" w:cs="Arial" w:hint="eastAsia"/>
          <w:i/>
          <w:iCs/>
          <w:lang w:eastAsia="zh-CN"/>
        </w:rPr>
        <w:t>C</w:t>
      </w:r>
      <w:r w:rsidRPr="00F64012">
        <w:rPr>
          <w:rFonts w:ascii="Arial" w:eastAsia="SimSun" w:hAnsi="Arial" w:cs="Arial"/>
          <w:i/>
          <w:iCs/>
          <w:lang w:eastAsia="zh-CN"/>
        </w:rPr>
        <w:t>编号</w:t>
      </w:r>
    </w:p>
    <w:p w14:paraId="20D0FF44" w14:textId="40158002" w:rsidR="008F3A6F" w:rsidRPr="00F64012" w:rsidRDefault="008F3A6F" w:rsidP="00970C22">
      <w:pPr>
        <w:tabs>
          <w:tab w:val="left" w:pos="3960"/>
          <w:tab w:val="left" w:pos="4680"/>
          <w:tab w:val="left" w:pos="9360"/>
        </w:tabs>
        <w:spacing w:before="120"/>
        <w:rPr>
          <w:rFonts w:ascii="Arial" w:eastAsia="SimSun" w:hAnsi="Arial" w:cs="Arial"/>
          <w:sz w:val="22"/>
          <w:szCs w:val="22"/>
          <w:u w:val="single"/>
          <w:lang w:eastAsia="zh-CN"/>
        </w:rPr>
      </w:pPr>
      <w:r w:rsidRPr="00F64012">
        <w:rPr>
          <w:rFonts w:ascii="Arial" w:eastAsia="SimSun" w:hAnsi="Arial" w:cs="Arial"/>
          <w:sz w:val="22"/>
          <w:szCs w:val="22"/>
          <w:u w:val="single"/>
          <w:lang w:eastAsia="zh-CN"/>
        </w:rPr>
        <w:tab/>
      </w:r>
      <w:r w:rsidRPr="00F64012">
        <w:rPr>
          <w:rFonts w:ascii="Arial" w:eastAsia="SimSun" w:hAnsi="Arial" w:cs="Arial"/>
          <w:sz w:val="22"/>
          <w:szCs w:val="22"/>
          <w:lang w:eastAsia="zh-CN"/>
        </w:rPr>
        <w:tab/>
      </w:r>
      <w:r w:rsidRPr="00F64012">
        <w:rPr>
          <w:rFonts w:ascii="Arial" w:eastAsia="SimSun" w:hAnsi="Arial" w:cs="Arial"/>
          <w:sz w:val="22"/>
          <w:szCs w:val="22"/>
          <w:u w:val="single"/>
          <w:lang w:eastAsia="zh-CN"/>
        </w:rPr>
        <w:tab/>
      </w:r>
    </w:p>
    <w:p w14:paraId="174D4E5B" w14:textId="75363271" w:rsidR="00816527" w:rsidRPr="00F64012" w:rsidRDefault="007C1A32" w:rsidP="00290400">
      <w:pPr>
        <w:tabs>
          <w:tab w:val="left" w:pos="4680"/>
          <w:tab w:val="left" w:pos="7200"/>
          <w:tab w:val="left" w:pos="7650"/>
        </w:tabs>
        <w:rPr>
          <w:rFonts w:ascii="Arial" w:eastAsia="SimSun" w:hAnsi="Arial" w:cs="Arial"/>
          <w:i/>
        </w:rPr>
      </w:pPr>
      <w:r w:rsidRPr="00F64012">
        <w:rPr>
          <w:rFonts w:ascii="Arial" w:eastAsia="SimSun" w:hAnsi="Arial" w:cs="Arial"/>
          <w:i/>
          <w:iCs/>
        </w:rPr>
        <w:t>Signature of Party/Visitor</w:t>
      </w:r>
      <w:r w:rsidRPr="00F64012">
        <w:rPr>
          <w:rFonts w:ascii="Arial" w:eastAsia="SimSun" w:hAnsi="Arial" w:cs="Arial"/>
          <w:i/>
          <w:iCs/>
        </w:rPr>
        <w:tab/>
        <w:t>Printed Name</w:t>
      </w:r>
      <w:r w:rsidRPr="00F64012">
        <w:rPr>
          <w:rFonts w:ascii="Arial" w:eastAsia="SimSun" w:hAnsi="Arial" w:cs="Arial"/>
          <w:i/>
          <w:iCs/>
        </w:rPr>
        <w:tab/>
        <w:t>WSBA or CPG</w:t>
      </w:r>
      <w:r w:rsidR="00882C6D">
        <w:rPr>
          <w:rFonts w:ascii="Arial" w:eastAsia="SimSun" w:hAnsi="Arial" w:cs="Arial" w:hint="eastAsia"/>
          <w:i/>
          <w:iCs/>
          <w:lang w:eastAsia="zh-CN"/>
        </w:rPr>
        <w:t>C</w:t>
      </w:r>
      <w:r w:rsidRPr="00F64012">
        <w:rPr>
          <w:rFonts w:ascii="Arial" w:eastAsia="SimSun" w:hAnsi="Arial" w:cs="Arial"/>
          <w:i/>
          <w:iCs/>
        </w:rPr>
        <w:t xml:space="preserve"> No.</w:t>
      </w:r>
    </w:p>
    <w:p w14:paraId="01B39C60" w14:textId="329A4707" w:rsidR="00D86CEB" w:rsidRPr="00DD6F92" w:rsidRDefault="00816527" w:rsidP="00290400">
      <w:pPr>
        <w:tabs>
          <w:tab w:val="left" w:pos="4680"/>
          <w:tab w:val="left" w:pos="7200"/>
          <w:tab w:val="left" w:pos="7650"/>
        </w:tabs>
        <w:rPr>
          <w:rFonts w:ascii="Arial" w:hAnsi="Arial" w:cs="Arial"/>
          <w:i/>
          <w:iCs/>
          <w:sz w:val="22"/>
          <w:szCs w:val="22"/>
          <w:highlight w:val="yellow"/>
          <w:lang w:eastAsia="zh-CN"/>
        </w:rPr>
      </w:pPr>
      <w:r w:rsidRPr="00F64012">
        <w:rPr>
          <w:rFonts w:ascii="Arial" w:eastAsia="SimSun" w:hAnsi="Arial" w:cs="Arial"/>
          <w:i/>
          <w:iCs/>
          <w:lang w:eastAsia="zh-CN"/>
        </w:rPr>
        <w:t>当事人</w:t>
      </w:r>
      <w:r w:rsidRPr="00F64012">
        <w:rPr>
          <w:rFonts w:ascii="Arial" w:eastAsia="SimSun" w:hAnsi="Arial" w:cs="Arial"/>
          <w:i/>
          <w:iCs/>
          <w:lang w:eastAsia="zh-CN"/>
        </w:rPr>
        <w:t>/</w:t>
      </w:r>
      <w:r w:rsidRPr="00F64012">
        <w:rPr>
          <w:rFonts w:ascii="Arial" w:eastAsia="SimSun" w:hAnsi="Arial" w:cs="Arial"/>
          <w:i/>
          <w:iCs/>
          <w:lang w:eastAsia="zh-CN"/>
        </w:rPr>
        <w:t>视察员签名</w:t>
      </w:r>
      <w:r w:rsidRPr="00F64012">
        <w:rPr>
          <w:rFonts w:ascii="Arial" w:eastAsia="SimSun" w:hAnsi="Arial" w:cs="Arial"/>
          <w:lang w:eastAsia="zh-CN"/>
        </w:rPr>
        <w:tab/>
      </w:r>
      <w:r w:rsidRPr="00F64012">
        <w:rPr>
          <w:rFonts w:ascii="Arial" w:eastAsia="SimSun" w:hAnsi="Arial" w:cs="Arial"/>
          <w:i/>
          <w:iCs/>
          <w:lang w:eastAsia="zh-CN"/>
        </w:rPr>
        <w:t>请工整填写姓名</w:t>
      </w:r>
      <w:r w:rsidRPr="00F64012">
        <w:rPr>
          <w:rFonts w:ascii="Arial" w:eastAsia="SimSun" w:hAnsi="Arial" w:cs="Arial"/>
          <w:lang w:eastAsia="zh-CN"/>
        </w:rPr>
        <w:tab/>
      </w:r>
      <w:r w:rsidRPr="00F64012">
        <w:rPr>
          <w:rFonts w:ascii="Arial" w:eastAsia="SimSun" w:hAnsi="Arial" w:cs="Arial"/>
          <w:i/>
          <w:iCs/>
          <w:lang w:eastAsia="zh-CN"/>
        </w:rPr>
        <w:t>WSBA</w:t>
      </w:r>
      <w:r w:rsidRPr="00F64012">
        <w:rPr>
          <w:rFonts w:ascii="Arial" w:eastAsia="SimSun" w:hAnsi="Arial" w:cs="Arial"/>
          <w:i/>
          <w:iCs/>
          <w:lang w:eastAsia="zh-CN"/>
        </w:rPr>
        <w:t>或</w:t>
      </w:r>
      <w:r w:rsidRPr="00F64012">
        <w:rPr>
          <w:rFonts w:ascii="Arial" w:eastAsia="SimSun" w:hAnsi="Arial" w:cs="Arial"/>
          <w:i/>
          <w:iCs/>
          <w:lang w:eastAsia="zh-CN"/>
        </w:rPr>
        <w:t>CPG</w:t>
      </w:r>
      <w:r w:rsidR="00882C6D">
        <w:rPr>
          <w:rFonts w:ascii="Arial" w:eastAsia="SimSun" w:hAnsi="Arial" w:cs="Arial" w:hint="eastAsia"/>
          <w:i/>
          <w:iCs/>
          <w:lang w:eastAsia="zh-CN"/>
        </w:rPr>
        <w:t>C</w:t>
      </w:r>
      <w:r w:rsidRPr="00F64012">
        <w:rPr>
          <w:rFonts w:ascii="Arial" w:eastAsia="SimSun" w:hAnsi="Arial" w:cs="Arial"/>
          <w:i/>
          <w:iCs/>
          <w:lang w:eastAsia="zh-CN"/>
        </w:rPr>
        <w:t>编号</w:t>
      </w:r>
    </w:p>
    <w:sectPr w:rsidR="00D86CEB" w:rsidRPr="00DD6F92" w:rsidSect="00383AD6">
      <w:footerReference w:type="default" r:id="rId8"/>
      <w:pgSz w:w="12240" w:h="15840" w:code="1"/>
      <w:pgMar w:top="1440" w:right="1440" w:bottom="1440" w:left="1440" w:header="720" w:footer="39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77815" w14:textId="77777777" w:rsidR="00135B3E" w:rsidRDefault="00135B3E">
      <w:r>
        <w:separator/>
      </w:r>
    </w:p>
  </w:endnote>
  <w:endnote w:type="continuationSeparator" w:id="0">
    <w:p w14:paraId="33E0289E" w14:textId="77777777" w:rsidR="00135B3E" w:rsidRDefault="00135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55" w:type="dxa"/>
      <w:tblBorders>
        <w:top w:val="single" w:sz="4" w:space="0" w:color="auto"/>
      </w:tblBorders>
      <w:tblCellMar>
        <w:top w:w="43" w:type="dxa"/>
        <w:left w:w="115" w:type="dxa"/>
        <w:right w:w="115" w:type="dxa"/>
      </w:tblCellMar>
      <w:tblLook w:val="04A0" w:firstRow="1" w:lastRow="0" w:firstColumn="1" w:lastColumn="0" w:noHBand="0" w:noVBand="1"/>
    </w:tblPr>
    <w:tblGrid>
      <w:gridCol w:w="3218"/>
      <w:gridCol w:w="3218"/>
      <w:gridCol w:w="3219"/>
    </w:tblGrid>
    <w:tr w:rsidR="00037146" w:rsidRPr="00F64012" w14:paraId="566A1F2F" w14:textId="77777777" w:rsidTr="007B7806">
      <w:trPr>
        <w:trHeight w:val="847"/>
      </w:trPr>
      <w:tc>
        <w:tcPr>
          <w:tcW w:w="3218" w:type="dxa"/>
        </w:tcPr>
        <w:p w14:paraId="5D85092F" w14:textId="77777777" w:rsidR="00037146" w:rsidRPr="00F64012" w:rsidRDefault="00037146" w:rsidP="00F202CF">
          <w:pPr>
            <w:pStyle w:val="Footer"/>
            <w:rPr>
              <w:rFonts w:ascii="Arial" w:hAnsi="Arial" w:cs="Arial"/>
              <w:sz w:val="18"/>
              <w:szCs w:val="18"/>
            </w:rPr>
          </w:pPr>
          <w:r w:rsidRPr="00F64012">
            <w:rPr>
              <w:rFonts w:ascii="Arial" w:hAnsi="Arial" w:cs="Arial"/>
              <w:sz w:val="18"/>
              <w:szCs w:val="18"/>
            </w:rPr>
            <w:t>RCW 11.130.310, .420</w:t>
          </w:r>
        </w:p>
        <w:p w14:paraId="53BE4A35" w14:textId="42948112" w:rsidR="00037146" w:rsidRPr="00F64012" w:rsidRDefault="00F64012" w:rsidP="00F202CF">
          <w:pPr>
            <w:rPr>
              <w:rFonts w:ascii="Arial" w:hAnsi="Arial" w:cs="Arial"/>
              <w:i/>
              <w:sz w:val="18"/>
              <w:szCs w:val="18"/>
            </w:rPr>
          </w:pPr>
          <w:r w:rsidRPr="00F64012">
            <w:rPr>
              <w:rFonts w:ascii="Arial" w:hAnsi="Arial" w:cs="Arial"/>
              <w:sz w:val="18"/>
              <w:szCs w:val="18"/>
            </w:rPr>
            <w:t xml:space="preserve">CH </w:t>
          </w:r>
          <w:r w:rsidR="00861C99" w:rsidRPr="00F64012">
            <w:rPr>
              <w:rFonts w:ascii="Arial" w:hAnsi="Arial" w:cs="Arial"/>
              <w:i/>
              <w:iCs/>
              <w:sz w:val="18"/>
              <w:szCs w:val="18"/>
            </w:rPr>
            <w:t>(</w:t>
          </w:r>
          <w:r w:rsidR="00BA67B6">
            <w:rPr>
              <w:rFonts w:ascii="Arial" w:eastAsia="SimSun" w:hAnsi="Arial" w:cs="Arial" w:hint="eastAsia"/>
              <w:i/>
              <w:iCs/>
              <w:sz w:val="18"/>
              <w:szCs w:val="18"/>
              <w:lang w:eastAsia="zh-CN"/>
            </w:rPr>
            <w:t>07/2025</w:t>
          </w:r>
          <w:r w:rsidR="00861C99" w:rsidRPr="00F64012">
            <w:rPr>
              <w:rFonts w:ascii="Arial" w:hAnsi="Arial" w:cs="Arial"/>
              <w:i/>
              <w:iCs/>
              <w:sz w:val="18"/>
              <w:szCs w:val="18"/>
            </w:rPr>
            <w:t>)</w:t>
          </w:r>
          <w:r w:rsidRPr="00F64012">
            <w:rPr>
              <w:rFonts w:ascii="Arial" w:hAnsi="Arial" w:cs="Arial"/>
              <w:sz w:val="18"/>
              <w:szCs w:val="18"/>
            </w:rPr>
            <w:t xml:space="preserve"> Chinese</w:t>
          </w:r>
        </w:p>
        <w:p w14:paraId="4631AFF1" w14:textId="77777777" w:rsidR="00037146" w:rsidRPr="00F64012" w:rsidRDefault="00037146" w:rsidP="00F202CF">
          <w:pPr>
            <w:rPr>
              <w:rFonts w:ascii="Arial" w:hAnsi="Arial" w:cs="Arial"/>
              <w:b/>
              <w:sz w:val="18"/>
              <w:szCs w:val="18"/>
            </w:rPr>
          </w:pPr>
          <w:r w:rsidRPr="00F64012">
            <w:rPr>
              <w:rFonts w:ascii="Arial" w:hAnsi="Arial" w:cs="Arial"/>
              <w:b/>
              <w:bCs/>
              <w:sz w:val="18"/>
              <w:szCs w:val="18"/>
            </w:rPr>
            <w:t>GDN C 104</w:t>
          </w:r>
        </w:p>
      </w:tc>
      <w:tc>
        <w:tcPr>
          <w:tcW w:w="3218" w:type="dxa"/>
        </w:tcPr>
        <w:p w14:paraId="7B377E79" w14:textId="77777777" w:rsidR="00037146" w:rsidRPr="00F64012" w:rsidRDefault="00037146" w:rsidP="00F202CF">
          <w:pPr>
            <w:pStyle w:val="Footer"/>
            <w:jc w:val="center"/>
            <w:rPr>
              <w:rStyle w:val="PageNumber"/>
              <w:rFonts w:ascii="Arial" w:hAnsi="Arial" w:cs="Arial"/>
              <w:sz w:val="18"/>
              <w:szCs w:val="18"/>
            </w:rPr>
          </w:pPr>
          <w:r w:rsidRPr="00F64012">
            <w:rPr>
              <w:rStyle w:val="PageNumber"/>
              <w:rFonts w:ascii="Arial" w:hAnsi="Arial" w:cs="Arial"/>
              <w:sz w:val="18"/>
              <w:szCs w:val="18"/>
            </w:rPr>
            <w:t>Order Appt. Full or Limited Guardian and/or Conservator</w:t>
          </w:r>
        </w:p>
        <w:p w14:paraId="1AFBE491" w14:textId="77777777" w:rsidR="00037146" w:rsidRPr="00F64012" w:rsidRDefault="00037146" w:rsidP="00F202CF">
          <w:pPr>
            <w:pStyle w:val="Footer"/>
            <w:jc w:val="center"/>
            <w:rPr>
              <w:rFonts w:ascii="Arial" w:hAnsi="Arial" w:cs="Arial"/>
              <w:sz w:val="18"/>
              <w:szCs w:val="18"/>
            </w:rPr>
          </w:pPr>
          <w:r w:rsidRPr="00F64012">
            <w:rPr>
              <w:rStyle w:val="PageNumber"/>
              <w:rFonts w:ascii="Arial" w:hAnsi="Arial" w:cs="Arial"/>
              <w:sz w:val="18"/>
              <w:szCs w:val="18"/>
            </w:rPr>
            <w:t xml:space="preserve">p. </w:t>
          </w:r>
          <w:r w:rsidRPr="00F64012">
            <w:rPr>
              <w:rStyle w:val="PageNumber"/>
              <w:rFonts w:ascii="Arial" w:hAnsi="Arial" w:cs="Arial"/>
              <w:b/>
              <w:bCs/>
              <w:sz w:val="18"/>
              <w:szCs w:val="18"/>
            </w:rPr>
            <w:fldChar w:fldCharType="begin"/>
          </w:r>
          <w:r w:rsidRPr="00F64012">
            <w:rPr>
              <w:rStyle w:val="PageNumber"/>
              <w:rFonts w:ascii="Arial" w:hAnsi="Arial" w:cs="Arial"/>
              <w:b/>
              <w:bCs/>
              <w:sz w:val="18"/>
              <w:szCs w:val="18"/>
            </w:rPr>
            <w:instrText xml:space="preserve"> PAGE </w:instrText>
          </w:r>
          <w:r w:rsidRPr="00F64012">
            <w:rPr>
              <w:rStyle w:val="PageNumber"/>
              <w:rFonts w:ascii="Arial" w:hAnsi="Arial" w:cs="Arial"/>
              <w:b/>
              <w:bCs/>
              <w:sz w:val="18"/>
              <w:szCs w:val="18"/>
            </w:rPr>
            <w:fldChar w:fldCharType="separate"/>
          </w:r>
          <w:r w:rsidR="00135B3E">
            <w:rPr>
              <w:rStyle w:val="PageNumber"/>
              <w:rFonts w:ascii="Arial" w:hAnsi="Arial" w:cs="Arial"/>
              <w:b/>
              <w:bCs/>
              <w:noProof/>
              <w:sz w:val="18"/>
              <w:szCs w:val="18"/>
            </w:rPr>
            <w:t>1</w:t>
          </w:r>
          <w:r w:rsidRPr="00F64012">
            <w:rPr>
              <w:rStyle w:val="PageNumber"/>
              <w:rFonts w:ascii="Arial" w:hAnsi="Arial" w:cs="Arial"/>
              <w:b/>
              <w:bCs/>
              <w:sz w:val="18"/>
              <w:szCs w:val="18"/>
            </w:rPr>
            <w:fldChar w:fldCharType="end"/>
          </w:r>
          <w:r w:rsidRPr="00F64012">
            <w:rPr>
              <w:rStyle w:val="PageNumber"/>
              <w:rFonts w:ascii="Arial" w:hAnsi="Arial" w:cs="Arial"/>
              <w:sz w:val="18"/>
              <w:szCs w:val="18"/>
            </w:rPr>
            <w:t xml:space="preserve"> of </w:t>
          </w:r>
          <w:r w:rsidRPr="00F64012">
            <w:rPr>
              <w:rStyle w:val="PageNumber"/>
              <w:rFonts w:ascii="Arial" w:hAnsi="Arial" w:cs="Arial"/>
              <w:b/>
              <w:bCs/>
              <w:sz w:val="18"/>
              <w:szCs w:val="18"/>
            </w:rPr>
            <w:fldChar w:fldCharType="begin"/>
          </w:r>
          <w:r w:rsidRPr="00F64012">
            <w:rPr>
              <w:rStyle w:val="PageNumber"/>
              <w:rFonts w:ascii="Arial" w:hAnsi="Arial" w:cs="Arial"/>
              <w:b/>
              <w:bCs/>
              <w:sz w:val="18"/>
              <w:szCs w:val="18"/>
            </w:rPr>
            <w:instrText xml:space="preserve"> NUMPAGES </w:instrText>
          </w:r>
          <w:r w:rsidRPr="00F64012">
            <w:rPr>
              <w:rStyle w:val="PageNumber"/>
              <w:rFonts w:ascii="Arial" w:hAnsi="Arial" w:cs="Arial"/>
              <w:b/>
              <w:bCs/>
              <w:sz w:val="18"/>
              <w:szCs w:val="18"/>
            </w:rPr>
            <w:fldChar w:fldCharType="separate"/>
          </w:r>
          <w:r w:rsidR="00135B3E">
            <w:rPr>
              <w:rStyle w:val="PageNumber"/>
              <w:rFonts w:ascii="Arial" w:hAnsi="Arial" w:cs="Arial"/>
              <w:b/>
              <w:bCs/>
              <w:noProof/>
              <w:sz w:val="18"/>
              <w:szCs w:val="18"/>
            </w:rPr>
            <w:t>1</w:t>
          </w:r>
          <w:r w:rsidRPr="00F64012">
            <w:rPr>
              <w:rStyle w:val="PageNumber"/>
              <w:rFonts w:ascii="Arial" w:hAnsi="Arial" w:cs="Arial"/>
              <w:b/>
              <w:bCs/>
              <w:sz w:val="18"/>
              <w:szCs w:val="18"/>
            </w:rPr>
            <w:fldChar w:fldCharType="end"/>
          </w:r>
        </w:p>
      </w:tc>
      <w:tc>
        <w:tcPr>
          <w:tcW w:w="3219" w:type="dxa"/>
        </w:tcPr>
        <w:p w14:paraId="4C7C44D9" w14:textId="77777777" w:rsidR="00037146" w:rsidRPr="00F64012" w:rsidRDefault="00037146" w:rsidP="00F202CF">
          <w:pPr>
            <w:pStyle w:val="Footer"/>
            <w:rPr>
              <w:rFonts w:ascii="Arial" w:hAnsi="Arial" w:cs="Arial"/>
              <w:sz w:val="18"/>
              <w:szCs w:val="18"/>
            </w:rPr>
          </w:pPr>
        </w:p>
      </w:tc>
    </w:tr>
  </w:tbl>
  <w:p w14:paraId="403B2C8F" w14:textId="77777777" w:rsidR="00037146" w:rsidRPr="00F64012" w:rsidRDefault="00037146" w:rsidP="00861C9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D4CF5" w14:textId="77777777" w:rsidR="00135B3E" w:rsidRDefault="00135B3E">
      <w:r>
        <w:separator/>
      </w:r>
    </w:p>
  </w:footnote>
  <w:footnote w:type="continuationSeparator" w:id="0">
    <w:p w14:paraId="2ED8018E" w14:textId="77777777" w:rsidR="00135B3E" w:rsidRDefault="00135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4326A"/>
    <w:multiLevelType w:val="hybridMultilevel"/>
    <w:tmpl w:val="38A0DC7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C8E1A1C"/>
    <w:multiLevelType w:val="hybridMultilevel"/>
    <w:tmpl w:val="4E14E690"/>
    <w:lvl w:ilvl="0" w:tplc="C5E6C69E">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383330C0"/>
    <w:multiLevelType w:val="hybridMultilevel"/>
    <w:tmpl w:val="AAB0AC58"/>
    <w:lvl w:ilvl="0" w:tplc="48403678">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5806FE"/>
    <w:multiLevelType w:val="hybridMultilevel"/>
    <w:tmpl w:val="4AF037CE"/>
    <w:lvl w:ilvl="0" w:tplc="64602C64">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EC1093C"/>
    <w:multiLevelType w:val="hybridMultilevel"/>
    <w:tmpl w:val="DB6C4FC6"/>
    <w:lvl w:ilvl="0" w:tplc="D3FE6BC4">
      <w:start w:val="1"/>
      <w:numFmt w:val="decimal"/>
      <w:lvlText w:val="%1."/>
      <w:lvlJc w:val="left"/>
      <w:pPr>
        <w:ind w:left="36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57CD1BF8"/>
    <w:multiLevelType w:val="hybridMultilevel"/>
    <w:tmpl w:val="CDF01888"/>
    <w:lvl w:ilvl="0" w:tplc="993897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F302DE"/>
    <w:multiLevelType w:val="hybridMultilevel"/>
    <w:tmpl w:val="F0AEE0C8"/>
    <w:lvl w:ilvl="0" w:tplc="0409000F">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A5632F2"/>
    <w:multiLevelType w:val="hybridMultilevel"/>
    <w:tmpl w:val="56320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2556461">
    <w:abstractNumId w:val="3"/>
  </w:num>
  <w:num w:numId="2" w16cid:durableId="41249277">
    <w:abstractNumId w:val="4"/>
  </w:num>
  <w:num w:numId="3" w16cid:durableId="74012408">
    <w:abstractNumId w:val="5"/>
  </w:num>
  <w:num w:numId="4" w16cid:durableId="1775593690">
    <w:abstractNumId w:val="1"/>
  </w:num>
  <w:num w:numId="5" w16cid:durableId="2105148678">
    <w:abstractNumId w:val="6"/>
  </w:num>
  <w:num w:numId="6" w16cid:durableId="875316759">
    <w:abstractNumId w:val="2"/>
  </w:num>
  <w:num w:numId="7" w16cid:durableId="1775588329">
    <w:abstractNumId w:val="7"/>
  </w:num>
  <w:num w:numId="8" w16cid:durableId="14761381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22B2"/>
    <w:rsid w:val="000033DA"/>
    <w:rsid w:val="0001059F"/>
    <w:rsid w:val="00014368"/>
    <w:rsid w:val="00016837"/>
    <w:rsid w:val="00020B13"/>
    <w:rsid w:val="0002135B"/>
    <w:rsid w:val="000224B5"/>
    <w:rsid w:val="00030166"/>
    <w:rsid w:val="00034C3C"/>
    <w:rsid w:val="00037146"/>
    <w:rsid w:val="00055AD9"/>
    <w:rsid w:val="0006374B"/>
    <w:rsid w:val="000824DA"/>
    <w:rsid w:val="00090122"/>
    <w:rsid w:val="000A34B6"/>
    <w:rsid w:val="000B34FE"/>
    <w:rsid w:val="000C0C7A"/>
    <w:rsid w:val="000C6826"/>
    <w:rsid w:val="000E60E8"/>
    <w:rsid w:val="000E7FE1"/>
    <w:rsid w:val="001204E3"/>
    <w:rsid w:val="00122616"/>
    <w:rsid w:val="00124B24"/>
    <w:rsid w:val="00125501"/>
    <w:rsid w:val="00135B3E"/>
    <w:rsid w:val="00153516"/>
    <w:rsid w:val="00156F43"/>
    <w:rsid w:val="001630FF"/>
    <w:rsid w:val="00175462"/>
    <w:rsid w:val="00175DDB"/>
    <w:rsid w:val="00181778"/>
    <w:rsid w:val="00185712"/>
    <w:rsid w:val="001A5235"/>
    <w:rsid w:val="001B5F66"/>
    <w:rsid w:val="001E0818"/>
    <w:rsid w:val="001E27DE"/>
    <w:rsid w:val="001E2F57"/>
    <w:rsid w:val="001E427B"/>
    <w:rsid w:val="00200AD2"/>
    <w:rsid w:val="002065F9"/>
    <w:rsid w:val="00222D1D"/>
    <w:rsid w:val="002241F4"/>
    <w:rsid w:val="00227A47"/>
    <w:rsid w:val="00233F45"/>
    <w:rsid w:val="00236E3A"/>
    <w:rsid w:val="0025123E"/>
    <w:rsid w:val="002549C8"/>
    <w:rsid w:val="002726F1"/>
    <w:rsid w:val="00275E93"/>
    <w:rsid w:val="002764F2"/>
    <w:rsid w:val="0028120E"/>
    <w:rsid w:val="002861B5"/>
    <w:rsid w:val="00290400"/>
    <w:rsid w:val="002A1FBE"/>
    <w:rsid w:val="002A695F"/>
    <w:rsid w:val="002B052D"/>
    <w:rsid w:val="002B255A"/>
    <w:rsid w:val="002B2826"/>
    <w:rsid w:val="002B4417"/>
    <w:rsid w:val="002B4C5F"/>
    <w:rsid w:val="002D7BA9"/>
    <w:rsid w:val="002E1F3E"/>
    <w:rsid w:val="002E5F16"/>
    <w:rsid w:val="00304727"/>
    <w:rsid w:val="0031339F"/>
    <w:rsid w:val="00317A56"/>
    <w:rsid w:val="00331FF1"/>
    <w:rsid w:val="0033294C"/>
    <w:rsid w:val="003362A8"/>
    <w:rsid w:val="00336619"/>
    <w:rsid w:val="00346916"/>
    <w:rsid w:val="00347421"/>
    <w:rsid w:val="003556A2"/>
    <w:rsid w:val="00363496"/>
    <w:rsid w:val="00364974"/>
    <w:rsid w:val="00370DC2"/>
    <w:rsid w:val="0037798D"/>
    <w:rsid w:val="00383AD6"/>
    <w:rsid w:val="00383E0D"/>
    <w:rsid w:val="0039649B"/>
    <w:rsid w:val="003A1BB3"/>
    <w:rsid w:val="003A3892"/>
    <w:rsid w:val="003B089B"/>
    <w:rsid w:val="003B4179"/>
    <w:rsid w:val="003B7615"/>
    <w:rsid w:val="003C10F7"/>
    <w:rsid w:val="003C1C43"/>
    <w:rsid w:val="003C5004"/>
    <w:rsid w:val="003C67D4"/>
    <w:rsid w:val="003E2919"/>
    <w:rsid w:val="003F3008"/>
    <w:rsid w:val="003F63D2"/>
    <w:rsid w:val="004032B1"/>
    <w:rsid w:val="0041113B"/>
    <w:rsid w:val="004160EA"/>
    <w:rsid w:val="00423DEE"/>
    <w:rsid w:val="00424EA0"/>
    <w:rsid w:val="00426C0A"/>
    <w:rsid w:val="00426DC5"/>
    <w:rsid w:val="00433C51"/>
    <w:rsid w:val="0043418A"/>
    <w:rsid w:val="00446606"/>
    <w:rsid w:val="004505D8"/>
    <w:rsid w:val="00452702"/>
    <w:rsid w:val="00460A8E"/>
    <w:rsid w:val="0046247A"/>
    <w:rsid w:val="00482DBF"/>
    <w:rsid w:val="0048336D"/>
    <w:rsid w:val="0048504E"/>
    <w:rsid w:val="00491D76"/>
    <w:rsid w:val="004A248E"/>
    <w:rsid w:val="004B0956"/>
    <w:rsid w:val="004C0F1D"/>
    <w:rsid w:val="004C16D6"/>
    <w:rsid w:val="004D70BC"/>
    <w:rsid w:val="004D7A3B"/>
    <w:rsid w:val="004E5F31"/>
    <w:rsid w:val="004F7204"/>
    <w:rsid w:val="004F7E39"/>
    <w:rsid w:val="00500ABF"/>
    <w:rsid w:val="00502100"/>
    <w:rsid w:val="0050378D"/>
    <w:rsid w:val="00507B48"/>
    <w:rsid w:val="0051032C"/>
    <w:rsid w:val="0051352B"/>
    <w:rsid w:val="005151A7"/>
    <w:rsid w:val="005318F1"/>
    <w:rsid w:val="00536053"/>
    <w:rsid w:val="0055310C"/>
    <w:rsid w:val="00555C1D"/>
    <w:rsid w:val="005577C6"/>
    <w:rsid w:val="00557B3C"/>
    <w:rsid w:val="00561446"/>
    <w:rsid w:val="00562758"/>
    <w:rsid w:val="005641B3"/>
    <w:rsid w:val="00565DDB"/>
    <w:rsid w:val="0056683D"/>
    <w:rsid w:val="00577122"/>
    <w:rsid w:val="00580C7B"/>
    <w:rsid w:val="0059357D"/>
    <w:rsid w:val="005A49A6"/>
    <w:rsid w:val="005A6542"/>
    <w:rsid w:val="005A67C8"/>
    <w:rsid w:val="005C2B5B"/>
    <w:rsid w:val="005C793B"/>
    <w:rsid w:val="005D224C"/>
    <w:rsid w:val="005E0FF1"/>
    <w:rsid w:val="005E4F5E"/>
    <w:rsid w:val="005E6494"/>
    <w:rsid w:val="005F312A"/>
    <w:rsid w:val="00600733"/>
    <w:rsid w:val="00611678"/>
    <w:rsid w:val="00612A48"/>
    <w:rsid w:val="00626D14"/>
    <w:rsid w:val="00627193"/>
    <w:rsid w:val="00632C19"/>
    <w:rsid w:val="00633F12"/>
    <w:rsid w:val="006428DE"/>
    <w:rsid w:val="00646B86"/>
    <w:rsid w:val="006538E6"/>
    <w:rsid w:val="00661F1D"/>
    <w:rsid w:val="006654DB"/>
    <w:rsid w:val="006718BF"/>
    <w:rsid w:val="0067285C"/>
    <w:rsid w:val="006743ED"/>
    <w:rsid w:val="0067738E"/>
    <w:rsid w:val="006B0D31"/>
    <w:rsid w:val="006B22BE"/>
    <w:rsid w:val="006C30F7"/>
    <w:rsid w:val="006C64A7"/>
    <w:rsid w:val="006C77A5"/>
    <w:rsid w:val="006E1684"/>
    <w:rsid w:val="006E1FF0"/>
    <w:rsid w:val="006E7E9D"/>
    <w:rsid w:val="006F4EAA"/>
    <w:rsid w:val="006F6D60"/>
    <w:rsid w:val="00702CF2"/>
    <w:rsid w:val="00702D37"/>
    <w:rsid w:val="0070650F"/>
    <w:rsid w:val="00715C53"/>
    <w:rsid w:val="00722D2C"/>
    <w:rsid w:val="00750D13"/>
    <w:rsid w:val="00751A64"/>
    <w:rsid w:val="00754600"/>
    <w:rsid w:val="00764E53"/>
    <w:rsid w:val="00782FB1"/>
    <w:rsid w:val="00791246"/>
    <w:rsid w:val="007B2A44"/>
    <w:rsid w:val="007B613C"/>
    <w:rsid w:val="007B7806"/>
    <w:rsid w:val="007C1A32"/>
    <w:rsid w:val="007C39F3"/>
    <w:rsid w:val="007C3CC4"/>
    <w:rsid w:val="007C44B6"/>
    <w:rsid w:val="007C7286"/>
    <w:rsid w:val="007C7A01"/>
    <w:rsid w:val="007F523E"/>
    <w:rsid w:val="00804C96"/>
    <w:rsid w:val="0080607C"/>
    <w:rsid w:val="0080632A"/>
    <w:rsid w:val="00810195"/>
    <w:rsid w:val="00816527"/>
    <w:rsid w:val="0083415D"/>
    <w:rsid w:val="00834D5D"/>
    <w:rsid w:val="008429CF"/>
    <w:rsid w:val="008607D4"/>
    <w:rsid w:val="00861C99"/>
    <w:rsid w:val="0086374A"/>
    <w:rsid w:val="008734C7"/>
    <w:rsid w:val="00882C6D"/>
    <w:rsid w:val="00885CDB"/>
    <w:rsid w:val="008874F2"/>
    <w:rsid w:val="008A1EF1"/>
    <w:rsid w:val="008A7B86"/>
    <w:rsid w:val="008D7449"/>
    <w:rsid w:val="008E07C2"/>
    <w:rsid w:val="008E50C6"/>
    <w:rsid w:val="008E608F"/>
    <w:rsid w:val="008F3A6F"/>
    <w:rsid w:val="008F672D"/>
    <w:rsid w:val="00901030"/>
    <w:rsid w:val="0090156A"/>
    <w:rsid w:val="00903517"/>
    <w:rsid w:val="009053DB"/>
    <w:rsid w:val="009077AF"/>
    <w:rsid w:val="00937463"/>
    <w:rsid w:val="00937F9E"/>
    <w:rsid w:val="009401AB"/>
    <w:rsid w:val="009420B5"/>
    <w:rsid w:val="009656EE"/>
    <w:rsid w:val="00970C22"/>
    <w:rsid w:val="0099082E"/>
    <w:rsid w:val="009946AB"/>
    <w:rsid w:val="009A0CAA"/>
    <w:rsid w:val="009B7DFD"/>
    <w:rsid w:val="009C7CD6"/>
    <w:rsid w:val="009D6CE7"/>
    <w:rsid w:val="009D7F06"/>
    <w:rsid w:val="009E18DA"/>
    <w:rsid w:val="00A01392"/>
    <w:rsid w:val="00A13360"/>
    <w:rsid w:val="00A13D25"/>
    <w:rsid w:val="00A145CB"/>
    <w:rsid w:val="00A151F5"/>
    <w:rsid w:val="00A16FD3"/>
    <w:rsid w:val="00A2121E"/>
    <w:rsid w:val="00A23032"/>
    <w:rsid w:val="00A3294B"/>
    <w:rsid w:val="00A428C7"/>
    <w:rsid w:val="00A4508E"/>
    <w:rsid w:val="00A50501"/>
    <w:rsid w:val="00A515EF"/>
    <w:rsid w:val="00A566DD"/>
    <w:rsid w:val="00A63F4A"/>
    <w:rsid w:val="00A678BD"/>
    <w:rsid w:val="00A74091"/>
    <w:rsid w:val="00A81324"/>
    <w:rsid w:val="00A8176F"/>
    <w:rsid w:val="00A82815"/>
    <w:rsid w:val="00A84BA1"/>
    <w:rsid w:val="00A85171"/>
    <w:rsid w:val="00A9532C"/>
    <w:rsid w:val="00AA2947"/>
    <w:rsid w:val="00AB3344"/>
    <w:rsid w:val="00AC30F4"/>
    <w:rsid w:val="00AD02A9"/>
    <w:rsid w:val="00AD5D9F"/>
    <w:rsid w:val="00AD63B6"/>
    <w:rsid w:val="00B0148F"/>
    <w:rsid w:val="00B0220A"/>
    <w:rsid w:val="00B028D4"/>
    <w:rsid w:val="00B04F21"/>
    <w:rsid w:val="00B050CE"/>
    <w:rsid w:val="00B14116"/>
    <w:rsid w:val="00B15A31"/>
    <w:rsid w:val="00B24A6A"/>
    <w:rsid w:val="00B33B18"/>
    <w:rsid w:val="00B36F22"/>
    <w:rsid w:val="00B41337"/>
    <w:rsid w:val="00B60027"/>
    <w:rsid w:val="00B66AD6"/>
    <w:rsid w:val="00B75C1C"/>
    <w:rsid w:val="00B86C6F"/>
    <w:rsid w:val="00B9788D"/>
    <w:rsid w:val="00B979B7"/>
    <w:rsid w:val="00BA35AC"/>
    <w:rsid w:val="00BA67B6"/>
    <w:rsid w:val="00BB2962"/>
    <w:rsid w:val="00BB6B5E"/>
    <w:rsid w:val="00BC0411"/>
    <w:rsid w:val="00BD56F2"/>
    <w:rsid w:val="00BE6476"/>
    <w:rsid w:val="00C03D9F"/>
    <w:rsid w:val="00C24B34"/>
    <w:rsid w:val="00C31C19"/>
    <w:rsid w:val="00C325DA"/>
    <w:rsid w:val="00C350D3"/>
    <w:rsid w:val="00C41252"/>
    <w:rsid w:val="00C4188C"/>
    <w:rsid w:val="00C601F2"/>
    <w:rsid w:val="00C77818"/>
    <w:rsid w:val="00C80875"/>
    <w:rsid w:val="00C811D0"/>
    <w:rsid w:val="00C8402A"/>
    <w:rsid w:val="00C87AF5"/>
    <w:rsid w:val="00C90FC6"/>
    <w:rsid w:val="00C9614E"/>
    <w:rsid w:val="00CB7004"/>
    <w:rsid w:val="00CC06BE"/>
    <w:rsid w:val="00CD2BF3"/>
    <w:rsid w:val="00CE1640"/>
    <w:rsid w:val="00CF14E8"/>
    <w:rsid w:val="00CF22B1"/>
    <w:rsid w:val="00CF3B16"/>
    <w:rsid w:val="00D01587"/>
    <w:rsid w:val="00D156AC"/>
    <w:rsid w:val="00D21617"/>
    <w:rsid w:val="00D238C5"/>
    <w:rsid w:val="00D2471E"/>
    <w:rsid w:val="00D353F8"/>
    <w:rsid w:val="00D42B1A"/>
    <w:rsid w:val="00D46E68"/>
    <w:rsid w:val="00D6135D"/>
    <w:rsid w:val="00D63C89"/>
    <w:rsid w:val="00D7731A"/>
    <w:rsid w:val="00D77F65"/>
    <w:rsid w:val="00D86BF9"/>
    <w:rsid w:val="00D86CEB"/>
    <w:rsid w:val="00D87327"/>
    <w:rsid w:val="00D87EE9"/>
    <w:rsid w:val="00D90997"/>
    <w:rsid w:val="00DA3066"/>
    <w:rsid w:val="00DB2812"/>
    <w:rsid w:val="00DB69E6"/>
    <w:rsid w:val="00DD3E98"/>
    <w:rsid w:val="00DD6F92"/>
    <w:rsid w:val="00DE0234"/>
    <w:rsid w:val="00DF2B39"/>
    <w:rsid w:val="00E028EC"/>
    <w:rsid w:val="00E25D82"/>
    <w:rsid w:val="00E27E1C"/>
    <w:rsid w:val="00E32BDE"/>
    <w:rsid w:val="00E3730E"/>
    <w:rsid w:val="00E416B2"/>
    <w:rsid w:val="00E4380C"/>
    <w:rsid w:val="00E526BA"/>
    <w:rsid w:val="00E5570B"/>
    <w:rsid w:val="00E634B3"/>
    <w:rsid w:val="00E76131"/>
    <w:rsid w:val="00E85812"/>
    <w:rsid w:val="00E90B63"/>
    <w:rsid w:val="00EA11B8"/>
    <w:rsid w:val="00EA204A"/>
    <w:rsid w:val="00EA2F83"/>
    <w:rsid w:val="00EB3B7E"/>
    <w:rsid w:val="00EC22B2"/>
    <w:rsid w:val="00EC5AD9"/>
    <w:rsid w:val="00EC5ECC"/>
    <w:rsid w:val="00ED0340"/>
    <w:rsid w:val="00ED3E92"/>
    <w:rsid w:val="00EF3064"/>
    <w:rsid w:val="00F05276"/>
    <w:rsid w:val="00F11C0C"/>
    <w:rsid w:val="00F12998"/>
    <w:rsid w:val="00F20134"/>
    <w:rsid w:val="00F202CF"/>
    <w:rsid w:val="00F23CF5"/>
    <w:rsid w:val="00F25818"/>
    <w:rsid w:val="00F51785"/>
    <w:rsid w:val="00F55A5D"/>
    <w:rsid w:val="00F61605"/>
    <w:rsid w:val="00F64012"/>
    <w:rsid w:val="00F6692D"/>
    <w:rsid w:val="00F736E1"/>
    <w:rsid w:val="00F81ACD"/>
    <w:rsid w:val="00F85F92"/>
    <w:rsid w:val="00F86FE9"/>
    <w:rsid w:val="00F91A3C"/>
    <w:rsid w:val="00F930C4"/>
    <w:rsid w:val="00FA1FAA"/>
    <w:rsid w:val="00FA6A47"/>
    <w:rsid w:val="00FB2358"/>
    <w:rsid w:val="00FB57DB"/>
    <w:rsid w:val="00FC1650"/>
    <w:rsid w:val="00FC1E2C"/>
    <w:rsid w:val="00FC23F8"/>
    <w:rsid w:val="00FD2DF9"/>
    <w:rsid w:val="00FD5030"/>
    <w:rsid w:val="00FE3E59"/>
    <w:rsid w:val="00FF126C"/>
    <w:rsid w:val="00FF1D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AE333C3"/>
  <w15:docId w15:val="{F520BCA5-B136-4081-B8BE-3BA7E2CE5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Times New Roman" w:eastAsia="Times New Roman" w:hAnsi="Times New Roman"/>
    </w:rPr>
  </w:style>
  <w:style w:type="paragraph" w:styleId="Heading2">
    <w:name w:val="heading 2"/>
    <w:basedOn w:val="Normal"/>
    <w:next w:val="Body"/>
    <w:link w:val="Heading2Char"/>
    <w:qFormat/>
    <w:pPr>
      <w:keepNext/>
      <w:spacing w:line="240" w:lineRule="exact"/>
      <w:ind w:left="720"/>
      <w:outlineLvl w:val="1"/>
    </w:pPr>
    <w:rPr>
      <w:sz w:val="24"/>
    </w:rPr>
  </w:style>
  <w:style w:type="paragraph" w:styleId="Heading3">
    <w:name w:val="heading 3"/>
    <w:basedOn w:val="Normal"/>
    <w:next w:val="Normal"/>
    <w:link w:val="Heading3Char"/>
    <w:uiPriority w:val="9"/>
    <w:semiHidden/>
    <w:unhideWhenUsed/>
    <w:qFormat/>
    <w:rsid w:val="00EA2F8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0"/>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eastAsia="Times New Roman" w:hAnsi="Times New Roman" w:cs="Times New Roman"/>
      <w:sz w:val="20"/>
      <w:szCs w:val="20"/>
    </w:rPr>
  </w:style>
  <w:style w:type="paragraph" w:styleId="Title">
    <w:name w:val="Title"/>
    <w:basedOn w:val="Normal"/>
    <w:link w:val="TitleChar"/>
    <w:qFormat/>
    <w:pPr>
      <w:overflowPunct/>
      <w:autoSpaceDE/>
      <w:autoSpaceDN/>
      <w:adjustRightInd/>
      <w:jc w:val="center"/>
      <w:textAlignment w:val="auto"/>
    </w:pPr>
    <w:rPr>
      <w:sz w:val="24"/>
    </w:rPr>
  </w:style>
  <w:style w:type="character" w:customStyle="1" w:styleId="TitleChar">
    <w:name w:val="Title Char"/>
    <w:link w:val="Title"/>
    <w:rPr>
      <w:rFonts w:ascii="Times New Roman" w:eastAsia="Times New Roman" w:hAnsi="Times New Roman"/>
      <w:sz w:val="24"/>
    </w:rPr>
  </w:style>
  <w:style w:type="character" w:customStyle="1" w:styleId="Heading2Char">
    <w:name w:val="Heading 2 Char"/>
    <w:link w:val="Heading2"/>
    <w:rPr>
      <w:rFonts w:ascii="Times New Roman" w:eastAsia="Times New Roman" w:hAnsi="Times New Roman"/>
      <w:sz w:val="24"/>
    </w:rPr>
  </w:style>
  <w:style w:type="paragraph" w:customStyle="1" w:styleId="Body">
    <w:name w:val="Body"/>
    <w:basedOn w:val="Normal"/>
    <w:pPr>
      <w:spacing w:line="480" w:lineRule="exact"/>
    </w:pPr>
    <w:rPr>
      <w:sz w:val="2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link w:val="CommentText"/>
    <w:uiPriority w:val="99"/>
    <w:semiHidden/>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b/>
      <w:bCs/>
      <w:lang w:eastAsia="en-US"/>
    </w:rPr>
  </w:style>
  <w:style w:type="paragraph" w:styleId="Revision">
    <w:name w:val="Revision"/>
    <w:hidden/>
    <w:uiPriority w:val="99"/>
    <w:semiHidden/>
    <w:rPr>
      <w:rFonts w:ascii="Times New Roman" w:eastAsia="Times New Roman" w:hAnsi="Times New Roman"/>
    </w:rPr>
  </w:style>
  <w:style w:type="paragraph" w:styleId="ListParagraph">
    <w:name w:val="List Paragraph"/>
    <w:basedOn w:val="Normal"/>
    <w:uiPriority w:val="34"/>
    <w:qFormat/>
    <w:rsid w:val="000E7FE1"/>
    <w:pPr>
      <w:ind w:left="720"/>
      <w:contextualSpacing/>
    </w:pPr>
  </w:style>
  <w:style w:type="character" w:styleId="PageNumber">
    <w:name w:val="page number"/>
    <w:uiPriority w:val="99"/>
    <w:rsid w:val="00F202CF"/>
    <w:rPr>
      <w:rFonts w:cs="Times New Roman"/>
    </w:rPr>
  </w:style>
  <w:style w:type="character" w:styleId="Hyperlink">
    <w:name w:val="Hyperlink"/>
    <w:uiPriority w:val="99"/>
    <w:semiHidden/>
    <w:unhideWhenUsed/>
    <w:rsid w:val="00200AD2"/>
    <w:rPr>
      <w:color w:val="2B674D"/>
      <w:u w:val="single"/>
    </w:rPr>
  </w:style>
  <w:style w:type="paragraph" w:styleId="NormalWeb">
    <w:name w:val="Normal (Web)"/>
    <w:basedOn w:val="Normal"/>
    <w:uiPriority w:val="99"/>
    <w:semiHidden/>
    <w:unhideWhenUsed/>
    <w:rsid w:val="00EA2F83"/>
    <w:pPr>
      <w:overflowPunct/>
      <w:autoSpaceDE/>
      <w:autoSpaceDN/>
      <w:adjustRightInd/>
      <w:spacing w:before="100" w:beforeAutospacing="1" w:after="100" w:afterAutospacing="1"/>
      <w:textAlignment w:val="auto"/>
    </w:pPr>
    <w:rPr>
      <w:rFonts w:eastAsiaTheme="minorHAnsi"/>
      <w:sz w:val="24"/>
      <w:szCs w:val="24"/>
    </w:rPr>
  </w:style>
  <w:style w:type="character" w:customStyle="1" w:styleId="Heading3Char">
    <w:name w:val="Heading 3 Char"/>
    <w:basedOn w:val="DefaultParagraphFont"/>
    <w:link w:val="Heading3"/>
    <w:uiPriority w:val="9"/>
    <w:semiHidden/>
    <w:rsid w:val="00EA2F83"/>
    <w:rPr>
      <w:rFonts w:asciiTheme="majorHAnsi" w:eastAsiaTheme="majorEastAsia" w:hAnsiTheme="majorHAnsi" w:cstheme="majorBidi"/>
      <w:color w:val="1F4D78" w:themeColor="accent1" w:themeShade="7F"/>
      <w:sz w:val="24"/>
      <w:szCs w:val="24"/>
    </w:rPr>
  </w:style>
  <w:style w:type="paragraph" w:customStyle="1" w:styleId="SingleSpacing">
    <w:name w:val="Single Spacing"/>
    <w:basedOn w:val="Normal"/>
    <w:rsid w:val="00F55A5D"/>
    <w:pPr>
      <w:spacing w:line="240" w:lineRule="exac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800265">
      <w:bodyDiv w:val="1"/>
      <w:marLeft w:val="0"/>
      <w:marRight w:val="0"/>
      <w:marTop w:val="0"/>
      <w:marBottom w:val="0"/>
      <w:divBdr>
        <w:top w:val="none" w:sz="0" w:space="0" w:color="auto"/>
        <w:left w:val="none" w:sz="0" w:space="0" w:color="auto"/>
        <w:bottom w:val="none" w:sz="0" w:space="0" w:color="auto"/>
        <w:right w:val="none" w:sz="0" w:space="0" w:color="auto"/>
      </w:divBdr>
      <w:divsChild>
        <w:div w:id="1741293991">
          <w:marLeft w:val="0"/>
          <w:marRight w:val="0"/>
          <w:marTop w:val="0"/>
          <w:marBottom w:val="0"/>
          <w:divBdr>
            <w:top w:val="none" w:sz="0" w:space="0" w:color="auto"/>
            <w:left w:val="none" w:sz="0" w:space="0" w:color="auto"/>
            <w:bottom w:val="none" w:sz="0" w:space="0" w:color="auto"/>
            <w:right w:val="none" w:sz="0" w:space="0" w:color="auto"/>
          </w:divBdr>
        </w:div>
        <w:div w:id="1162350999">
          <w:marLeft w:val="0"/>
          <w:marRight w:val="0"/>
          <w:marTop w:val="0"/>
          <w:marBottom w:val="0"/>
          <w:divBdr>
            <w:top w:val="none" w:sz="0" w:space="0" w:color="auto"/>
            <w:left w:val="none" w:sz="0" w:space="0" w:color="auto"/>
            <w:bottom w:val="none" w:sz="0" w:space="0" w:color="auto"/>
            <w:right w:val="none" w:sz="0" w:space="0" w:color="auto"/>
          </w:divBdr>
        </w:div>
        <w:div w:id="1615743238">
          <w:marLeft w:val="0"/>
          <w:marRight w:val="0"/>
          <w:marTop w:val="0"/>
          <w:marBottom w:val="0"/>
          <w:divBdr>
            <w:top w:val="none" w:sz="0" w:space="0" w:color="auto"/>
            <w:left w:val="none" w:sz="0" w:space="0" w:color="auto"/>
            <w:bottom w:val="none" w:sz="0" w:space="0" w:color="auto"/>
            <w:right w:val="none" w:sz="0" w:space="0" w:color="auto"/>
          </w:divBdr>
        </w:div>
        <w:div w:id="456022537">
          <w:marLeft w:val="0"/>
          <w:marRight w:val="0"/>
          <w:marTop w:val="0"/>
          <w:marBottom w:val="0"/>
          <w:divBdr>
            <w:top w:val="none" w:sz="0" w:space="0" w:color="auto"/>
            <w:left w:val="none" w:sz="0" w:space="0" w:color="auto"/>
            <w:bottom w:val="none" w:sz="0" w:space="0" w:color="auto"/>
            <w:right w:val="none" w:sz="0" w:space="0" w:color="auto"/>
          </w:divBdr>
        </w:div>
        <w:div w:id="622155256">
          <w:marLeft w:val="0"/>
          <w:marRight w:val="0"/>
          <w:marTop w:val="0"/>
          <w:marBottom w:val="0"/>
          <w:divBdr>
            <w:top w:val="none" w:sz="0" w:space="0" w:color="auto"/>
            <w:left w:val="none" w:sz="0" w:space="0" w:color="auto"/>
            <w:bottom w:val="none" w:sz="0" w:space="0" w:color="auto"/>
            <w:right w:val="none" w:sz="0" w:space="0" w:color="auto"/>
          </w:divBdr>
        </w:div>
        <w:div w:id="798035169">
          <w:marLeft w:val="0"/>
          <w:marRight w:val="0"/>
          <w:marTop w:val="0"/>
          <w:marBottom w:val="0"/>
          <w:divBdr>
            <w:top w:val="none" w:sz="0" w:space="0" w:color="auto"/>
            <w:left w:val="none" w:sz="0" w:space="0" w:color="auto"/>
            <w:bottom w:val="none" w:sz="0" w:space="0" w:color="auto"/>
            <w:right w:val="none" w:sz="0" w:space="0" w:color="auto"/>
          </w:divBdr>
        </w:div>
        <w:div w:id="630942308">
          <w:marLeft w:val="0"/>
          <w:marRight w:val="0"/>
          <w:marTop w:val="0"/>
          <w:marBottom w:val="0"/>
          <w:divBdr>
            <w:top w:val="none" w:sz="0" w:space="0" w:color="auto"/>
            <w:left w:val="none" w:sz="0" w:space="0" w:color="auto"/>
            <w:bottom w:val="none" w:sz="0" w:space="0" w:color="auto"/>
            <w:right w:val="none" w:sz="0" w:space="0" w:color="auto"/>
          </w:divBdr>
        </w:div>
        <w:div w:id="703602437">
          <w:marLeft w:val="0"/>
          <w:marRight w:val="0"/>
          <w:marTop w:val="0"/>
          <w:marBottom w:val="0"/>
          <w:divBdr>
            <w:top w:val="none" w:sz="0" w:space="0" w:color="auto"/>
            <w:left w:val="none" w:sz="0" w:space="0" w:color="auto"/>
            <w:bottom w:val="none" w:sz="0" w:space="0" w:color="auto"/>
            <w:right w:val="none" w:sz="0" w:space="0" w:color="auto"/>
          </w:divBdr>
        </w:div>
        <w:div w:id="310528511">
          <w:marLeft w:val="0"/>
          <w:marRight w:val="0"/>
          <w:marTop w:val="0"/>
          <w:marBottom w:val="0"/>
          <w:divBdr>
            <w:top w:val="none" w:sz="0" w:space="0" w:color="auto"/>
            <w:left w:val="none" w:sz="0" w:space="0" w:color="auto"/>
            <w:bottom w:val="none" w:sz="0" w:space="0" w:color="auto"/>
            <w:right w:val="none" w:sz="0" w:space="0" w:color="auto"/>
          </w:divBdr>
        </w:div>
        <w:div w:id="1489902982">
          <w:marLeft w:val="0"/>
          <w:marRight w:val="0"/>
          <w:marTop w:val="0"/>
          <w:marBottom w:val="0"/>
          <w:divBdr>
            <w:top w:val="none" w:sz="0" w:space="0" w:color="auto"/>
            <w:left w:val="none" w:sz="0" w:space="0" w:color="auto"/>
            <w:bottom w:val="none" w:sz="0" w:space="0" w:color="auto"/>
            <w:right w:val="none" w:sz="0" w:space="0" w:color="auto"/>
          </w:divBdr>
        </w:div>
        <w:div w:id="974405096">
          <w:marLeft w:val="0"/>
          <w:marRight w:val="0"/>
          <w:marTop w:val="0"/>
          <w:marBottom w:val="0"/>
          <w:divBdr>
            <w:top w:val="none" w:sz="0" w:space="0" w:color="auto"/>
            <w:left w:val="none" w:sz="0" w:space="0" w:color="auto"/>
            <w:bottom w:val="none" w:sz="0" w:space="0" w:color="auto"/>
            <w:right w:val="none" w:sz="0" w:space="0" w:color="auto"/>
          </w:divBdr>
        </w:div>
        <w:div w:id="125702445">
          <w:marLeft w:val="0"/>
          <w:marRight w:val="0"/>
          <w:marTop w:val="0"/>
          <w:marBottom w:val="0"/>
          <w:divBdr>
            <w:top w:val="none" w:sz="0" w:space="0" w:color="auto"/>
            <w:left w:val="none" w:sz="0" w:space="0" w:color="auto"/>
            <w:bottom w:val="none" w:sz="0" w:space="0" w:color="auto"/>
            <w:right w:val="none" w:sz="0" w:space="0" w:color="auto"/>
          </w:divBdr>
        </w:div>
        <w:div w:id="2033457957">
          <w:marLeft w:val="0"/>
          <w:marRight w:val="0"/>
          <w:marTop w:val="0"/>
          <w:marBottom w:val="0"/>
          <w:divBdr>
            <w:top w:val="none" w:sz="0" w:space="0" w:color="auto"/>
            <w:left w:val="none" w:sz="0" w:space="0" w:color="auto"/>
            <w:bottom w:val="none" w:sz="0" w:space="0" w:color="auto"/>
            <w:right w:val="none" w:sz="0" w:space="0" w:color="auto"/>
          </w:divBdr>
        </w:div>
        <w:div w:id="1495881047">
          <w:marLeft w:val="0"/>
          <w:marRight w:val="0"/>
          <w:marTop w:val="0"/>
          <w:marBottom w:val="0"/>
          <w:divBdr>
            <w:top w:val="none" w:sz="0" w:space="0" w:color="auto"/>
            <w:left w:val="none" w:sz="0" w:space="0" w:color="auto"/>
            <w:bottom w:val="none" w:sz="0" w:space="0" w:color="auto"/>
            <w:right w:val="none" w:sz="0" w:space="0" w:color="auto"/>
          </w:divBdr>
        </w:div>
        <w:div w:id="165485494">
          <w:marLeft w:val="0"/>
          <w:marRight w:val="0"/>
          <w:marTop w:val="0"/>
          <w:marBottom w:val="0"/>
          <w:divBdr>
            <w:top w:val="none" w:sz="0" w:space="0" w:color="auto"/>
            <w:left w:val="none" w:sz="0" w:space="0" w:color="auto"/>
            <w:bottom w:val="none" w:sz="0" w:space="0" w:color="auto"/>
            <w:right w:val="none" w:sz="0" w:space="0" w:color="auto"/>
          </w:divBdr>
        </w:div>
        <w:div w:id="740098123">
          <w:marLeft w:val="0"/>
          <w:marRight w:val="0"/>
          <w:marTop w:val="0"/>
          <w:marBottom w:val="0"/>
          <w:divBdr>
            <w:top w:val="none" w:sz="0" w:space="0" w:color="auto"/>
            <w:left w:val="none" w:sz="0" w:space="0" w:color="auto"/>
            <w:bottom w:val="none" w:sz="0" w:space="0" w:color="auto"/>
            <w:right w:val="none" w:sz="0" w:space="0" w:color="auto"/>
          </w:divBdr>
        </w:div>
        <w:div w:id="1284652005">
          <w:marLeft w:val="0"/>
          <w:marRight w:val="0"/>
          <w:marTop w:val="0"/>
          <w:marBottom w:val="0"/>
          <w:divBdr>
            <w:top w:val="none" w:sz="0" w:space="0" w:color="auto"/>
            <w:left w:val="none" w:sz="0" w:space="0" w:color="auto"/>
            <w:bottom w:val="none" w:sz="0" w:space="0" w:color="auto"/>
            <w:right w:val="none" w:sz="0" w:space="0" w:color="auto"/>
          </w:divBdr>
        </w:div>
        <w:div w:id="1813862482">
          <w:marLeft w:val="0"/>
          <w:marRight w:val="0"/>
          <w:marTop w:val="0"/>
          <w:marBottom w:val="0"/>
          <w:divBdr>
            <w:top w:val="none" w:sz="0" w:space="0" w:color="auto"/>
            <w:left w:val="none" w:sz="0" w:space="0" w:color="auto"/>
            <w:bottom w:val="none" w:sz="0" w:space="0" w:color="auto"/>
            <w:right w:val="none" w:sz="0" w:space="0" w:color="auto"/>
          </w:divBdr>
        </w:div>
        <w:div w:id="1529490022">
          <w:marLeft w:val="0"/>
          <w:marRight w:val="0"/>
          <w:marTop w:val="0"/>
          <w:marBottom w:val="0"/>
          <w:divBdr>
            <w:top w:val="none" w:sz="0" w:space="0" w:color="auto"/>
            <w:left w:val="none" w:sz="0" w:space="0" w:color="auto"/>
            <w:bottom w:val="none" w:sz="0" w:space="0" w:color="auto"/>
            <w:right w:val="none" w:sz="0" w:space="0" w:color="auto"/>
          </w:divBdr>
        </w:div>
        <w:div w:id="752774206">
          <w:marLeft w:val="0"/>
          <w:marRight w:val="0"/>
          <w:marTop w:val="0"/>
          <w:marBottom w:val="0"/>
          <w:divBdr>
            <w:top w:val="none" w:sz="0" w:space="0" w:color="auto"/>
            <w:left w:val="none" w:sz="0" w:space="0" w:color="auto"/>
            <w:bottom w:val="none" w:sz="0" w:space="0" w:color="auto"/>
            <w:right w:val="none" w:sz="0" w:space="0" w:color="auto"/>
          </w:divBdr>
        </w:div>
        <w:div w:id="833959105">
          <w:marLeft w:val="0"/>
          <w:marRight w:val="0"/>
          <w:marTop w:val="0"/>
          <w:marBottom w:val="0"/>
          <w:divBdr>
            <w:top w:val="none" w:sz="0" w:space="0" w:color="auto"/>
            <w:left w:val="none" w:sz="0" w:space="0" w:color="auto"/>
            <w:bottom w:val="none" w:sz="0" w:space="0" w:color="auto"/>
            <w:right w:val="none" w:sz="0" w:space="0" w:color="auto"/>
          </w:divBdr>
        </w:div>
        <w:div w:id="1945963699">
          <w:marLeft w:val="0"/>
          <w:marRight w:val="0"/>
          <w:marTop w:val="0"/>
          <w:marBottom w:val="0"/>
          <w:divBdr>
            <w:top w:val="none" w:sz="0" w:space="0" w:color="auto"/>
            <w:left w:val="none" w:sz="0" w:space="0" w:color="auto"/>
            <w:bottom w:val="none" w:sz="0" w:space="0" w:color="auto"/>
            <w:right w:val="none" w:sz="0" w:space="0" w:color="auto"/>
          </w:divBdr>
        </w:div>
        <w:div w:id="1115252811">
          <w:marLeft w:val="0"/>
          <w:marRight w:val="0"/>
          <w:marTop w:val="0"/>
          <w:marBottom w:val="0"/>
          <w:divBdr>
            <w:top w:val="none" w:sz="0" w:space="0" w:color="auto"/>
            <w:left w:val="none" w:sz="0" w:space="0" w:color="auto"/>
            <w:bottom w:val="none" w:sz="0" w:space="0" w:color="auto"/>
            <w:right w:val="none" w:sz="0" w:space="0" w:color="auto"/>
          </w:divBdr>
        </w:div>
        <w:div w:id="965505043">
          <w:marLeft w:val="0"/>
          <w:marRight w:val="0"/>
          <w:marTop w:val="0"/>
          <w:marBottom w:val="0"/>
          <w:divBdr>
            <w:top w:val="none" w:sz="0" w:space="0" w:color="auto"/>
            <w:left w:val="none" w:sz="0" w:space="0" w:color="auto"/>
            <w:bottom w:val="none" w:sz="0" w:space="0" w:color="auto"/>
            <w:right w:val="none" w:sz="0" w:space="0" w:color="auto"/>
          </w:divBdr>
        </w:div>
        <w:div w:id="993870875">
          <w:marLeft w:val="0"/>
          <w:marRight w:val="0"/>
          <w:marTop w:val="0"/>
          <w:marBottom w:val="0"/>
          <w:divBdr>
            <w:top w:val="none" w:sz="0" w:space="0" w:color="auto"/>
            <w:left w:val="none" w:sz="0" w:space="0" w:color="auto"/>
            <w:bottom w:val="none" w:sz="0" w:space="0" w:color="auto"/>
            <w:right w:val="none" w:sz="0" w:space="0" w:color="auto"/>
          </w:divBdr>
        </w:div>
        <w:div w:id="1665930128">
          <w:marLeft w:val="0"/>
          <w:marRight w:val="0"/>
          <w:marTop w:val="0"/>
          <w:marBottom w:val="0"/>
          <w:divBdr>
            <w:top w:val="none" w:sz="0" w:space="0" w:color="auto"/>
            <w:left w:val="none" w:sz="0" w:space="0" w:color="auto"/>
            <w:bottom w:val="none" w:sz="0" w:space="0" w:color="auto"/>
            <w:right w:val="none" w:sz="0" w:space="0" w:color="auto"/>
          </w:divBdr>
        </w:div>
        <w:div w:id="48694766">
          <w:marLeft w:val="0"/>
          <w:marRight w:val="0"/>
          <w:marTop w:val="0"/>
          <w:marBottom w:val="0"/>
          <w:divBdr>
            <w:top w:val="none" w:sz="0" w:space="0" w:color="auto"/>
            <w:left w:val="none" w:sz="0" w:space="0" w:color="auto"/>
            <w:bottom w:val="none" w:sz="0" w:space="0" w:color="auto"/>
            <w:right w:val="none" w:sz="0" w:space="0" w:color="auto"/>
          </w:divBdr>
        </w:div>
      </w:divsChild>
    </w:div>
    <w:div w:id="359206225">
      <w:bodyDiv w:val="1"/>
      <w:marLeft w:val="0"/>
      <w:marRight w:val="0"/>
      <w:marTop w:val="0"/>
      <w:marBottom w:val="0"/>
      <w:divBdr>
        <w:top w:val="none" w:sz="0" w:space="0" w:color="auto"/>
        <w:left w:val="none" w:sz="0" w:space="0" w:color="auto"/>
        <w:bottom w:val="none" w:sz="0" w:space="0" w:color="auto"/>
        <w:right w:val="none" w:sz="0" w:space="0" w:color="auto"/>
      </w:divBdr>
      <w:divsChild>
        <w:div w:id="1316297290">
          <w:marLeft w:val="0"/>
          <w:marRight w:val="0"/>
          <w:marTop w:val="0"/>
          <w:marBottom w:val="0"/>
          <w:divBdr>
            <w:top w:val="none" w:sz="0" w:space="0" w:color="auto"/>
            <w:left w:val="none" w:sz="0" w:space="0" w:color="auto"/>
            <w:bottom w:val="none" w:sz="0" w:space="0" w:color="auto"/>
            <w:right w:val="none" w:sz="0" w:space="0" w:color="auto"/>
          </w:divBdr>
          <w:divsChild>
            <w:div w:id="1600062343">
              <w:marLeft w:val="0"/>
              <w:marRight w:val="0"/>
              <w:marTop w:val="0"/>
              <w:marBottom w:val="0"/>
              <w:divBdr>
                <w:top w:val="none" w:sz="0" w:space="0" w:color="auto"/>
                <w:left w:val="none" w:sz="0" w:space="0" w:color="auto"/>
                <w:bottom w:val="none" w:sz="0" w:space="0" w:color="auto"/>
                <w:right w:val="none" w:sz="0" w:space="0" w:color="auto"/>
              </w:divBdr>
              <w:divsChild>
                <w:div w:id="147744447">
                  <w:marLeft w:val="0"/>
                  <w:marRight w:val="0"/>
                  <w:marTop w:val="0"/>
                  <w:marBottom w:val="0"/>
                  <w:divBdr>
                    <w:top w:val="none" w:sz="0" w:space="12" w:color="auto"/>
                    <w:left w:val="none" w:sz="0" w:space="12" w:color="auto"/>
                    <w:bottom w:val="none" w:sz="0" w:space="12" w:color="auto"/>
                    <w:right w:val="none" w:sz="0" w:space="12" w:color="auto"/>
                  </w:divBdr>
                  <w:divsChild>
                    <w:div w:id="1712073337">
                      <w:marLeft w:val="0"/>
                      <w:marRight w:val="0"/>
                      <w:marTop w:val="0"/>
                      <w:marBottom w:val="0"/>
                      <w:divBdr>
                        <w:top w:val="none" w:sz="0" w:space="12" w:color="auto"/>
                        <w:left w:val="none" w:sz="0" w:space="12" w:color="auto"/>
                        <w:bottom w:val="none" w:sz="0" w:space="12" w:color="auto"/>
                        <w:right w:val="none" w:sz="0" w:space="12" w:color="auto"/>
                      </w:divBdr>
                      <w:divsChild>
                        <w:div w:id="764108959">
                          <w:marLeft w:val="0"/>
                          <w:marRight w:val="0"/>
                          <w:marTop w:val="0"/>
                          <w:marBottom w:val="0"/>
                          <w:divBdr>
                            <w:top w:val="none" w:sz="0" w:space="0" w:color="auto"/>
                            <w:left w:val="none" w:sz="0" w:space="0" w:color="auto"/>
                            <w:bottom w:val="none" w:sz="0" w:space="0" w:color="auto"/>
                            <w:right w:val="none" w:sz="0" w:space="0" w:color="auto"/>
                          </w:divBdr>
                          <w:divsChild>
                            <w:div w:id="1999382942">
                              <w:marLeft w:val="-225"/>
                              <w:marRight w:val="-225"/>
                              <w:marTop w:val="0"/>
                              <w:marBottom w:val="0"/>
                              <w:divBdr>
                                <w:top w:val="none" w:sz="0" w:space="0" w:color="auto"/>
                                <w:left w:val="none" w:sz="0" w:space="0" w:color="auto"/>
                                <w:bottom w:val="none" w:sz="0" w:space="0" w:color="auto"/>
                                <w:right w:val="none" w:sz="0" w:space="0" w:color="auto"/>
                              </w:divBdr>
                              <w:divsChild>
                                <w:div w:id="2023894102">
                                  <w:marLeft w:val="0"/>
                                  <w:marRight w:val="0"/>
                                  <w:marTop w:val="0"/>
                                  <w:marBottom w:val="0"/>
                                  <w:divBdr>
                                    <w:top w:val="none" w:sz="0" w:space="0" w:color="auto"/>
                                    <w:left w:val="none" w:sz="0" w:space="0" w:color="auto"/>
                                    <w:bottom w:val="none" w:sz="0" w:space="0" w:color="auto"/>
                                    <w:right w:val="none" w:sz="0" w:space="0" w:color="auto"/>
                                  </w:divBdr>
                                  <w:divsChild>
                                    <w:div w:id="2096129451">
                                      <w:marLeft w:val="0"/>
                                      <w:marRight w:val="0"/>
                                      <w:marTop w:val="0"/>
                                      <w:marBottom w:val="0"/>
                                      <w:divBdr>
                                        <w:top w:val="none" w:sz="0" w:space="0" w:color="auto"/>
                                        <w:left w:val="none" w:sz="0" w:space="0" w:color="auto"/>
                                        <w:bottom w:val="none" w:sz="0" w:space="0" w:color="auto"/>
                                        <w:right w:val="none" w:sz="0" w:space="0" w:color="auto"/>
                                      </w:divBdr>
                                      <w:divsChild>
                                        <w:div w:id="283388994">
                                          <w:marLeft w:val="0"/>
                                          <w:marRight w:val="0"/>
                                          <w:marTop w:val="0"/>
                                          <w:marBottom w:val="0"/>
                                          <w:divBdr>
                                            <w:top w:val="none" w:sz="0" w:space="0" w:color="auto"/>
                                            <w:left w:val="none" w:sz="0" w:space="0" w:color="auto"/>
                                            <w:bottom w:val="none" w:sz="0" w:space="0" w:color="auto"/>
                                            <w:right w:val="none" w:sz="0" w:space="0" w:color="auto"/>
                                          </w:divBdr>
                                          <w:divsChild>
                                            <w:div w:id="63114151">
                                              <w:marLeft w:val="0"/>
                                              <w:marRight w:val="0"/>
                                              <w:marTop w:val="0"/>
                                              <w:marBottom w:val="0"/>
                                              <w:divBdr>
                                                <w:top w:val="none" w:sz="0" w:space="0" w:color="auto"/>
                                                <w:left w:val="none" w:sz="0" w:space="0" w:color="auto"/>
                                                <w:bottom w:val="none" w:sz="0" w:space="0" w:color="auto"/>
                                                <w:right w:val="none" w:sz="0" w:space="0" w:color="auto"/>
                                              </w:divBdr>
                                              <w:divsChild>
                                                <w:div w:id="335694308">
                                                  <w:marLeft w:val="0"/>
                                                  <w:marRight w:val="0"/>
                                                  <w:marTop w:val="0"/>
                                                  <w:marBottom w:val="0"/>
                                                  <w:divBdr>
                                                    <w:top w:val="none" w:sz="0" w:space="0" w:color="auto"/>
                                                    <w:left w:val="none" w:sz="0" w:space="0" w:color="auto"/>
                                                    <w:bottom w:val="none" w:sz="0" w:space="0" w:color="auto"/>
                                                    <w:right w:val="none" w:sz="0" w:space="0" w:color="auto"/>
                                                  </w:divBdr>
                                                </w:div>
                                                <w:div w:id="391201746">
                                                  <w:marLeft w:val="0"/>
                                                  <w:marRight w:val="0"/>
                                                  <w:marTop w:val="0"/>
                                                  <w:marBottom w:val="0"/>
                                                  <w:divBdr>
                                                    <w:top w:val="none" w:sz="0" w:space="0" w:color="auto"/>
                                                    <w:left w:val="none" w:sz="0" w:space="0" w:color="auto"/>
                                                    <w:bottom w:val="none" w:sz="0" w:space="0" w:color="auto"/>
                                                    <w:right w:val="none" w:sz="0" w:space="0" w:color="auto"/>
                                                  </w:divBdr>
                                                </w:div>
                                                <w:div w:id="422605850">
                                                  <w:marLeft w:val="0"/>
                                                  <w:marRight w:val="0"/>
                                                  <w:marTop w:val="0"/>
                                                  <w:marBottom w:val="0"/>
                                                  <w:divBdr>
                                                    <w:top w:val="none" w:sz="0" w:space="0" w:color="auto"/>
                                                    <w:left w:val="none" w:sz="0" w:space="0" w:color="auto"/>
                                                    <w:bottom w:val="none" w:sz="0" w:space="0" w:color="auto"/>
                                                    <w:right w:val="none" w:sz="0" w:space="0" w:color="auto"/>
                                                  </w:divBdr>
                                                </w:div>
                                                <w:div w:id="440610449">
                                                  <w:marLeft w:val="0"/>
                                                  <w:marRight w:val="0"/>
                                                  <w:marTop w:val="0"/>
                                                  <w:marBottom w:val="0"/>
                                                  <w:divBdr>
                                                    <w:top w:val="none" w:sz="0" w:space="0" w:color="auto"/>
                                                    <w:left w:val="none" w:sz="0" w:space="0" w:color="auto"/>
                                                    <w:bottom w:val="none" w:sz="0" w:space="0" w:color="auto"/>
                                                    <w:right w:val="none" w:sz="0" w:space="0" w:color="auto"/>
                                                  </w:divBdr>
                                                </w:div>
                                                <w:div w:id="466699871">
                                                  <w:marLeft w:val="0"/>
                                                  <w:marRight w:val="0"/>
                                                  <w:marTop w:val="0"/>
                                                  <w:marBottom w:val="0"/>
                                                  <w:divBdr>
                                                    <w:top w:val="none" w:sz="0" w:space="0" w:color="auto"/>
                                                    <w:left w:val="none" w:sz="0" w:space="0" w:color="auto"/>
                                                    <w:bottom w:val="none" w:sz="0" w:space="0" w:color="auto"/>
                                                    <w:right w:val="none" w:sz="0" w:space="0" w:color="auto"/>
                                                  </w:divBdr>
                                                </w:div>
                                                <w:div w:id="545873919">
                                                  <w:marLeft w:val="0"/>
                                                  <w:marRight w:val="0"/>
                                                  <w:marTop w:val="0"/>
                                                  <w:marBottom w:val="0"/>
                                                  <w:divBdr>
                                                    <w:top w:val="none" w:sz="0" w:space="0" w:color="auto"/>
                                                    <w:left w:val="none" w:sz="0" w:space="0" w:color="auto"/>
                                                    <w:bottom w:val="none" w:sz="0" w:space="0" w:color="auto"/>
                                                    <w:right w:val="none" w:sz="0" w:space="0" w:color="auto"/>
                                                  </w:divBdr>
                                                </w:div>
                                                <w:div w:id="709427297">
                                                  <w:marLeft w:val="0"/>
                                                  <w:marRight w:val="0"/>
                                                  <w:marTop w:val="0"/>
                                                  <w:marBottom w:val="0"/>
                                                  <w:divBdr>
                                                    <w:top w:val="none" w:sz="0" w:space="0" w:color="auto"/>
                                                    <w:left w:val="none" w:sz="0" w:space="0" w:color="auto"/>
                                                    <w:bottom w:val="none" w:sz="0" w:space="0" w:color="auto"/>
                                                    <w:right w:val="none" w:sz="0" w:space="0" w:color="auto"/>
                                                  </w:divBdr>
                                                </w:div>
                                                <w:div w:id="802696038">
                                                  <w:marLeft w:val="0"/>
                                                  <w:marRight w:val="0"/>
                                                  <w:marTop w:val="0"/>
                                                  <w:marBottom w:val="0"/>
                                                  <w:divBdr>
                                                    <w:top w:val="none" w:sz="0" w:space="0" w:color="auto"/>
                                                    <w:left w:val="none" w:sz="0" w:space="0" w:color="auto"/>
                                                    <w:bottom w:val="none" w:sz="0" w:space="0" w:color="auto"/>
                                                    <w:right w:val="none" w:sz="0" w:space="0" w:color="auto"/>
                                                  </w:divBdr>
                                                </w:div>
                                                <w:div w:id="805393962">
                                                  <w:marLeft w:val="0"/>
                                                  <w:marRight w:val="0"/>
                                                  <w:marTop w:val="0"/>
                                                  <w:marBottom w:val="0"/>
                                                  <w:divBdr>
                                                    <w:top w:val="none" w:sz="0" w:space="0" w:color="auto"/>
                                                    <w:left w:val="none" w:sz="0" w:space="0" w:color="auto"/>
                                                    <w:bottom w:val="none" w:sz="0" w:space="0" w:color="auto"/>
                                                    <w:right w:val="none" w:sz="0" w:space="0" w:color="auto"/>
                                                  </w:divBdr>
                                                </w:div>
                                                <w:div w:id="861286270">
                                                  <w:marLeft w:val="0"/>
                                                  <w:marRight w:val="0"/>
                                                  <w:marTop w:val="0"/>
                                                  <w:marBottom w:val="0"/>
                                                  <w:divBdr>
                                                    <w:top w:val="none" w:sz="0" w:space="0" w:color="auto"/>
                                                    <w:left w:val="none" w:sz="0" w:space="0" w:color="auto"/>
                                                    <w:bottom w:val="none" w:sz="0" w:space="0" w:color="auto"/>
                                                    <w:right w:val="none" w:sz="0" w:space="0" w:color="auto"/>
                                                  </w:divBdr>
                                                </w:div>
                                                <w:div w:id="902914231">
                                                  <w:marLeft w:val="0"/>
                                                  <w:marRight w:val="0"/>
                                                  <w:marTop w:val="0"/>
                                                  <w:marBottom w:val="0"/>
                                                  <w:divBdr>
                                                    <w:top w:val="none" w:sz="0" w:space="0" w:color="auto"/>
                                                    <w:left w:val="none" w:sz="0" w:space="0" w:color="auto"/>
                                                    <w:bottom w:val="none" w:sz="0" w:space="0" w:color="auto"/>
                                                    <w:right w:val="none" w:sz="0" w:space="0" w:color="auto"/>
                                                  </w:divBdr>
                                                </w:div>
                                                <w:div w:id="932083872">
                                                  <w:marLeft w:val="0"/>
                                                  <w:marRight w:val="0"/>
                                                  <w:marTop w:val="0"/>
                                                  <w:marBottom w:val="0"/>
                                                  <w:divBdr>
                                                    <w:top w:val="none" w:sz="0" w:space="0" w:color="auto"/>
                                                    <w:left w:val="none" w:sz="0" w:space="0" w:color="auto"/>
                                                    <w:bottom w:val="none" w:sz="0" w:space="0" w:color="auto"/>
                                                    <w:right w:val="none" w:sz="0" w:space="0" w:color="auto"/>
                                                  </w:divBdr>
                                                </w:div>
                                                <w:div w:id="934748897">
                                                  <w:marLeft w:val="0"/>
                                                  <w:marRight w:val="0"/>
                                                  <w:marTop w:val="0"/>
                                                  <w:marBottom w:val="0"/>
                                                  <w:divBdr>
                                                    <w:top w:val="none" w:sz="0" w:space="0" w:color="auto"/>
                                                    <w:left w:val="none" w:sz="0" w:space="0" w:color="auto"/>
                                                    <w:bottom w:val="none" w:sz="0" w:space="0" w:color="auto"/>
                                                    <w:right w:val="none" w:sz="0" w:space="0" w:color="auto"/>
                                                  </w:divBdr>
                                                </w:div>
                                                <w:div w:id="1025400894">
                                                  <w:marLeft w:val="0"/>
                                                  <w:marRight w:val="0"/>
                                                  <w:marTop w:val="0"/>
                                                  <w:marBottom w:val="0"/>
                                                  <w:divBdr>
                                                    <w:top w:val="none" w:sz="0" w:space="0" w:color="auto"/>
                                                    <w:left w:val="none" w:sz="0" w:space="0" w:color="auto"/>
                                                    <w:bottom w:val="none" w:sz="0" w:space="0" w:color="auto"/>
                                                    <w:right w:val="none" w:sz="0" w:space="0" w:color="auto"/>
                                                  </w:divBdr>
                                                </w:div>
                                                <w:div w:id="1049190019">
                                                  <w:marLeft w:val="0"/>
                                                  <w:marRight w:val="0"/>
                                                  <w:marTop w:val="0"/>
                                                  <w:marBottom w:val="0"/>
                                                  <w:divBdr>
                                                    <w:top w:val="none" w:sz="0" w:space="0" w:color="auto"/>
                                                    <w:left w:val="none" w:sz="0" w:space="0" w:color="auto"/>
                                                    <w:bottom w:val="none" w:sz="0" w:space="0" w:color="auto"/>
                                                    <w:right w:val="none" w:sz="0" w:space="0" w:color="auto"/>
                                                  </w:divBdr>
                                                </w:div>
                                                <w:div w:id="1133521176">
                                                  <w:marLeft w:val="0"/>
                                                  <w:marRight w:val="0"/>
                                                  <w:marTop w:val="0"/>
                                                  <w:marBottom w:val="0"/>
                                                  <w:divBdr>
                                                    <w:top w:val="none" w:sz="0" w:space="0" w:color="auto"/>
                                                    <w:left w:val="none" w:sz="0" w:space="0" w:color="auto"/>
                                                    <w:bottom w:val="none" w:sz="0" w:space="0" w:color="auto"/>
                                                    <w:right w:val="none" w:sz="0" w:space="0" w:color="auto"/>
                                                  </w:divBdr>
                                                </w:div>
                                                <w:div w:id="1169373276">
                                                  <w:marLeft w:val="0"/>
                                                  <w:marRight w:val="0"/>
                                                  <w:marTop w:val="0"/>
                                                  <w:marBottom w:val="0"/>
                                                  <w:divBdr>
                                                    <w:top w:val="none" w:sz="0" w:space="0" w:color="auto"/>
                                                    <w:left w:val="none" w:sz="0" w:space="0" w:color="auto"/>
                                                    <w:bottom w:val="none" w:sz="0" w:space="0" w:color="auto"/>
                                                    <w:right w:val="none" w:sz="0" w:space="0" w:color="auto"/>
                                                  </w:divBdr>
                                                </w:div>
                                                <w:div w:id="1235970205">
                                                  <w:marLeft w:val="0"/>
                                                  <w:marRight w:val="0"/>
                                                  <w:marTop w:val="0"/>
                                                  <w:marBottom w:val="0"/>
                                                  <w:divBdr>
                                                    <w:top w:val="none" w:sz="0" w:space="0" w:color="auto"/>
                                                    <w:left w:val="none" w:sz="0" w:space="0" w:color="auto"/>
                                                    <w:bottom w:val="none" w:sz="0" w:space="0" w:color="auto"/>
                                                    <w:right w:val="none" w:sz="0" w:space="0" w:color="auto"/>
                                                  </w:divBdr>
                                                </w:div>
                                                <w:div w:id="1269235857">
                                                  <w:marLeft w:val="0"/>
                                                  <w:marRight w:val="0"/>
                                                  <w:marTop w:val="0"/>
                                                  <w:marBottom w:val="0"/>
                                                  <w:divBdr>
                                                    <w:top w:val="none" w:sz="0" w:space="0" w:color="auto"/>
                                                    <w:left w:val="none" w:sz="0" w:space="0" w:color="auto"/>
                                                    <w:bottom w:val="none" w:sz="0" w:space="0" w:color="auto"/>
                                                    <w:right w:val="none" w:sz="0" w:space="0" w:color="auto"/>
                                                  </w:divBdr>
                                                </w:div>
                                                <w:div w:id="1294287945">
                                                  <w:marLeft w:val="0"/>
                                                  <w:marRight w:val="0"/>
                                                  <w:marTop w:val="0"/>
                                                  <w:marBottom w:val="0"/>
                                                  <w:divBdr>
                                                    <w:top w:val="none" w:sz="0" w:space="0" w:color="auto"/>
                                                    <w:left w:val="none" w:sz="0" w:space="0" w:color="auto"/>
                                                    <w:bottom w:val="none" w:sz="0" w:space="0" w:color="auto"/>
                                                    <w:right w:val="none" w:sz="0" w:space="0" w:color="auto"/>
                                                  </w:divBdr>
                                                </w:div>
                                                <w:div w:id="1351449998">
                                                  <w:marLeft w:val="0"/>
                                                  <w:marRight w:val="0"/>
                                                  <w:marTop w:val="0"/>
                                                  <w:marBottom w:val="0"/>
                                                  <w:divBdr>
                                                    <w:top w:val="none" w:sz="0" w:space="0" w:color="auto"/>
                                                    <w:left w:val="none" w:sz="0" w:space="0" w:color="auto"/>
                                                    <w:bottom w:val="none" w:sz="0" w:space="0" w:color="auto"/>
                                                    <w:right w:val="none" w:sz="0" w:space="0" w:color="auto"/>
                                                  </w:divBdr>
                                                </w:div>
                                                <w:div w:id="1560749865">
                                                  <w:marLeft w:val="0"/>
                                                  <w:marRight w:val="0"/>
                                                  <w:marTop w:val="0"/>
                                                  <w:marBottom w:val="0"/>
                                                  <w:divBdr>
                                                    <w:top w:val="none" w:sz="0" w:space="0" w:color="auto"/>
                                                    <w:left w:val="none" w:sz="0" w:space="0" w:color="auto"/>
                                                    <w:bottom w:val="none" w:sz="0" w:space="0" w:color="auto"/>
                                                    <w:right w:val="none" w:sz="0" w:space="0" w:color="auto"/>
                                                  </w:divBdr>
                                                </w:div>
                                                <w:div w:id="1572278264">
                                                  <w:marLeft w:val="0"/>
                                                  <w:marRight w:val="0"/>
                                                  <w:marTop w:val="0"/>
                                                  <w:marBottom w:val="0"/>
                                                  <w:divBdr>
                                                    <w:top w:val="none" w:sz="0" w:space="0" w:color="auto"/>
                                                    <w:left w:val="none" w:sz="0" w:space="0" w:color="auto"/>
                                                    <w:bottom w:val="none" w:sz="0" w:space="0" w:color="auto"/>
                                                    <w:right w:val="none" w:sz="0" w:space="0" w:color="auto"/>
                                                  </w:divBdr>
                                                </w:div>
                                                <w:div w:id="1619263588">
                                                  <w:marLeft w:val="0"/>
                                                  <w:marRight w:val="0"/>
                                                  <w:marTop w:val="0"/>
                                                  <w:marBottom w:val="0"/>
                                                  <w:divBdr>
                                                    <w:top w:val="none" w:sz="0" w:space="0" w:color="auto"/>
                                                    <w:left w:val="none" w:sz="0" w:space="0" w:color="auto"/>
                                                    <w:bottom w:val="none" w:sz="0" w:space="0" w:color="auto"/>
                                                    <w:right w:val="none" w:sz="0" w:space="0" w:color="auto"/>
                                                  </w:divBdr>
                                                </w:div>
                                                <w:div w:id="1778057917">
                                                  <w:marLeft w:val="0"/>
                                                  <w:marRight w:val="0"/>
                                                  <w:marTop w:val="0"/>
                                                  <w:marBottom w:val="0"/>
                                                  <w:divBdr>
                                                    <w:top w:val="none" w:sz="0" w:space="0" w:color="auto"/>
                                                    <w:left w:val="none" w:sz="0" w:space="0" w:color="auto"/>
                                                    <w:bottom w:val="none" w:sz="0" w:space="0" w:color="auto"/>
                                                    <w:right w:val="none" w:sz="0" w:space="0" w:color="auto"/>
                                                  </w:divBdr>
                                                </w:div>
                                                <w:div w:id="1787310658">
                                                  <w:marLeft w:val="0"/>
                                                  <w:marRight w:val="0"/>
                                                  <w:marTop w:val="0"/>
                                                  <w:marBottom w:val="0"/>
                                                  <w:divBdr>
                                                    <w:top w:val="none" w:sz="0" w:space="0" w:color="auto"/>
                                                    <w:left w:val="none" w:sz="0" w:space="0" w:color="auto"/>
                                                    <w:bottom w:val="none" w:sz="0" w:space="0" w:color="auto"/>
                                                    <w:right w:val="none" w:sz="0" w:space="0" w:color="auto"/>
                                                  </w:divBdr>
                                                </w:div>
                                                <w:div w:id="1811239957">
                                                  <w:marLeft w:val="0"/>
                                                  <w:marRight w:val="0"/>
                                                  <w:marTop w:val="0"/>
                                                  <w:marBottom w:val="0"/>
                                                  <w:divBdr>
                                                    <w:top w:val="none" w:sz="0" w:space="0" w:color="auto"/>
                                                    <w:left w:val="none" w:sz="0" w:space="0" w:color="auto"/>
                                                    <w:bottom w:val="none" w:sz="0" w:space="0" w:color="auto"/>
                                                    <w:right w:val="none" w:sz="0" w:space="0" w:color="auto"/>
                                                  </w:divBdr>
                                                </w:div>
                                                <w:div w:id="186590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9423684">
      <w:bodyDiv w:val="1"/>
      <w:marLeft w:val="0"/>
      <w:marRight w:val="0"/>
      <w:marTop w:val="0"/>
      <w:marBottom w:val="0"/>
      <w:divBdr>
        <w:top w:val="none" w:sz="0" w:space="0" w:color="auto"/>
        <w:left w:val="none" w:sz="0" w:space="0" w:color="auto"/>
        <w:bottom w:val="none" w:sz="0" w:space="0" w:color="auto"/>
        <w:right w:val="none" w:sz="0" w:space="0" w:color="auto"/>
      </w:divBdr>
    </w:div>
    <w:div w:id="854537248">
      <w:bodyDiv w:val="1"/>
      <w:marLeft w:val="0"/>
      <w:marRight w:val="0"/>
      <w:marTop w:val="0"/>
      <w:marBottom w:val="0"/>
      <w:divBdr>
        <w:top w:val="none" w:sz="0" w:space="0" w:color="auto"/>
        <w:left w:val="none" w:sz="0" w:space="0" w:color="auto"/>
        <w:bottom w:val="none" w:sz="0" w:space="0" w:color="auto"/>
        <w:right w:val="none" w:sz="0" w:space="0" w:color="auto"/>
      </w:divBdr>
      <w:divsChild>
        <w:div w:id="1328436571">
          <w:marLeft w:val="0"/>
          <w:marRight w:val="0"/>
          <w:marTop w:val="0"/>
          <w:marBottom w:val="0"/>
          <w:divBdr>
            <w:top w:val="none" w:sz="0" w:space="0" w:color="auto"/>
            <w:left w:val="none" w:sz="0" w:space="0" w:color="auto"/>
            <w:bottom w:val="none" w:sz="0" w:space="0" w:color="auto"/>
            <w:right w:val="none" w:sz="0" w:space="0" w:color="auto"/>
          </w:divBdr>
        </w:div>
        <w:div w:id="314333986">
          <w:marLeft w:val="0"/>
          <w:marRight w:val="0"/>
          <w:marTop w:val="0"/>
          <w:marBottom w:val="0"/>
          <w:divBdr>
            <w:top w:val="none" w:sz="0" w:space="0" w:color="auto"/>
            <w:left w:val="none" w:sz="0" w:space="0" w:color="auto"/>
            <w:bottom w:val="none" w:sz="0" w:space="0" w:color="auto"/>
            <w:right w:val="none" w:sz="0" w:space="0" w:color="auto"/>
          </w:divBdr>
        </w:div>
        <w:div w:id="1275401731">
          <w:marLeft w:val="0"/>
          <w:marRight w:val="0"/>
          <w:marTop w:val="0"/>
          <w:marBottom w:val="0"/>
          <w:divBdr>
            <w:top w:val="none" w:sz="0" w:space="0" w:color="auto"/>
            <w:left w:val="none" w:sz="0" w:space="0" w:color="auto"/>
            <w:bottom w:val="none" w:sz="0" w:space="0" w:color="auto"/>
            <w:right w:val="none" w:sz="0" w:space="0" w:color="auto"/>
          </w:divBdr>
        </w:div>
        <w:div w:id="1711859">
          <w:marLeft w:val="0"/>
          <w:marRight w:val="0"/>
          <w:marTop w:val="0"/>
          <w:marBottom w:val="0"/>
          <w:divBdr>
            <w:top w:val="none" w:sz="0" w:space="0" w:color="auto"/>
            <w:left w:val="none" w:sz="0" w:space="0" w:color="auto"/>
            <w:bottom w:val="none" w:sz="0" w:space="0" w:color="auto"/>
            <w:right w:val="none" w:sz="0" w:space="0" w:color="auto"/>
          </w:divBdr>
        </w:div>
        <w:div w:id="1405033841">
          <w:marLeft w:val="0"/>
          <w:marRight w:val="0"/>
          <w:marTop w:val="0"/>
          <w:marBottom w:val="0"/>
          <w:divBdr>
            <w:top w:val="none" w:sz="0" w:space="0" w:color="auto"/>
            <w:left w:val="none" w:sz="0" w:space="0" w:color="auto"/>
            <w:bottom w:val="none" w:sz="0" w:space="0" w:color="auto"/>
            <w:right w:val="none" w:sz="0" w:space="0" w:color="auto"/>
          </w:divBdr>
        </w:div>
        <w:div w:id="435101500">
          <w:marLeft w:val="0"/>
          <w:marRight w:val="0"/>
          <w:marTop w:val="0"/>
          <w:marBottom w:val="0"/>
          <w:divBdr>
            <w:top w:val="none" w:sz="0" w:space="0" w:color="auto"/>
            <w:left w:val="none" w:sz="0" w:space="0" w:color="auto"/>
            <w:bottom w:val="none" w:sz="0" w:space="0" w:color="auto"/>
            <w:right w:val="none" w:sz="0" w:space="0" w:color="auto"/>
          </w:divBdr>
        </w:div>
        <w:div w:id="1287468077">
          <w:marLeft w:val="0"/>
          <w:marRight w:val="0"/>
          <w:marTop w:val="0"/>
          <w:marBottom w:val="0"/>
          <w:divBdr>
            <w:top w:val="none" w:sz="0" w:space="0" w:color="auto"/>
            <w:left w:val="none" w:sz="0" w:space="0" w:color="auto"/>
            <w:bottom w:val="none" w:sz="0" w:space="0" w:color="auto"/>
            <w:right w:val="none" w:sz="0" w:space="0" w:color="auto"/>
          </w:divBdr>
        </w:div>
      </w:divsChild>
    </w:div>
    <w:div w:id="961421737">
      <w:bodyDiv w:val="1"/>
      <w:marLeft w:val="0"/>
      <w:marRight w:val="0"/>
      <w:marTop w:val="0"/>
      <w:marBottom w:val="0"/>
      <w:divBdr>
        <w:top w:val="none" w:sz="0" w:space="0" w:color="auto"/>
        <w:left w:val="none" w:sz="0" w:space="0" w:color="auto"/>
        <w:bottom w:val="none" w:sz="0" w:space="0" w:color="auto"/>
        <w:right w:val="none" w:sz="0" w:space="0" w:color="auto"/>
      </w:divBdr>
      <w:divsChild>
        <w:div w:id="1650935741">
          <w:marLeft w:val="0"/>
          <w:marRight w:val="0"/>
          <w:marTop w:val="0"/>
          <w:marBottom w:val="0"/>
          <w:divBdr>
            <w:top w:val="none" w:sz="0" w:space="0" w:color="auto"/>
            <w:left w:val="none" w:sz="0" w:space="0" w:color="auto"/>
            <w:bottom w:val="none" w:sz="0" w:space="0" w:color="auto"/>
            <w:right w:val="none" w:sz="0" w:space="0" w:color="auto"/>
          </w:divBdr>
        </w:div>
        <w:div w:id="1304654941">
          <w:marLeft w:val="0"/>
          <w:marRight w:val="0"/>
          <w:marTop w:val="0"/>
          <w:marBottom w:val="0"/>
          <w:divBdr>
            <w:top w:val="none" w:sz="0" w:space="0" w:color="auto"/>
            <w:left w:val="none" w:sz="0" w:space="0" w:color="auto"/>
            <w:bottom w:val="none" w:sz="0" w:space="0" w:color="auto"/>
            <w:right w:val="none" w:sz="0" w:space="0" w:color="auto"/>
          </w:divBdr>
        </w:div>
        <w:div w:id="1752464614">
          <w:marLeft w:val="0"/>
          <w:marRight w:val="0"/>
          <w:marTop w:val="0"/>
          <w:marBottom w:val="0"/>
          <w:divBdr>
            <w:top w:val="none" w:sz="0" w:space="0" w:color="auto"/>
            <w:left w:val="none" w:sz="0" w:space="0" w:color="auto"/>
            <w:bottom w:val="none" w:sz="0" w:space="0" w:color="auto"/>
            <w:right w:val="none" w:sz="0" w:space="0" w:color="auto"/>
          </w:divBdr>
          <w:divsChild>
            <w:div w:id="752432284">
              <w:marLeft w:val="0"/>
              <w:marRight w:val="0"/>
              <w:marTop w:val="0"/>
              <w:marBottom w:val="0"/>
              <w:divBdr>
                <w:top w:val="none" w:sz="0" w:space="0" w:color="auto"/>
                <w:left w:val="none" w:sz="0" w:space="0" w:color="auto"/>
                <w:bottom w:val="none" w:sz="0" w:space="0" w:color="auto"/>
                <w:right w:val="none" w:sz="0" w:space="0" w:color="auto"/>
              </w:divBdr>
            </w:div>
            <w:div w:id="1787579073">
              <w:marLeft w:val="0"/>
              <w:marRight w:val="0"/>
              <w:marTop w:val="0"/>
              <w:marBottom w:val="0"/>
              <w:divBdr>
                <w:top w:val="none" w:sz="0" w:space="0" w:color="auto"/>
                <w:left w:val="none" w:sz="0" w:space="0" w:color="auto"/>
                <w:bottom w:val="none" w:sz="0" w:space="0" w:color="auto"/>
                <w:right w:val="none" w:sz="0" w:space="0" w:color="auto"/>
              </w:divBdr>
            </w:div>
            <w:div w:id="1743259714">
              <w:marLeft w:val="0"/>
              <w:marRight w:val="0"/>
              <w:marTop w:val="0"/>
              <w:marBottom w:val="0"/>
              <w:divBdr>
                <w:top w:val="none" w:sz="0" w:space="0" w:color="auto"/>
                <w:left w:val="none" w:sz="0" w:space="0" w:color="auto"/>
                <w:bottom w:val="none" w:sz="0" w:space="0" w:color="auto"/>
                <w:right w:val="none" w:sz="0" w:space="0" w:color="auto"/>
              </w:divBdr>
            </w:div>
            <w:div w:id="1549758268">
              <w:marLeft w:val="0"/>
              <w:marRight w:val="0"/>
              <w:marTop w:val="0"/>
              <w:marBottom w:val="0"/>
              <w:divBdr>
                <w:top w:val="none" w:sz="0" w:space="0" w:color="auto"/>
                <w:left w:val="none" w:sz="0" w:space="0" w:color="auto"/>
                <w:bottom w:val="none" w:sz="0" w:space="0" w:color="auto"/>
                <w:right w:val="none" w:sz="0" w:space="0" w:color="auto"/>
              </w:divBdr>
            </w:div>
            <w:div w:id="1833981024">
              <w:marLeft w:val="0"/>
              <w:marRight w:val="0"/>
              <w:marTop w:val="0"/>
              <w:marBottom w:val="0"/>
              <w:divBdr>
                <w:top w:val="none" w:sz="0" w:space="0" w:color="auto"/>
                <w:left w:val="none" w:sz="0" w:space="0" w:color="auto"/>
                <w:bottom w:val="none" w:sz="0" w:space="0" w:color="auto"/>
                <w:right w:val="none" w:sz="0" w:space="0" w:color="auto"/>
              </w:divBdr>
            </w:div>
            <w:div w:id="292103439">
              <w:marLeft w:val="0"/>
              <w:marRight w:val="0"/>
              <w:marTop w:val="0"/>
              <w:marBottom w:val="0"/>
              <w:divBdr>
                <w:top w:val="none" w:sz="0" w:space="0" w:color="auto"/>
                <w:left w:val="none" w:sz="0" w:space="0" w:color="auto"/>
                <w:bottom w:val="none" w:sz="0" w:space="0" w:color="auto"/>
                <w:right w:val="none" w:sz="0" w:space="0" w:color="auto"/>
              </w:divBdr>
            </w:div>
            <w:div w:id="1452550888">
              <w:marLeft w:val="0"/>
              <w:marRight w:val="0"/>
              <w:marTop w:val="0"/>
              <w:marBottom w:val="0"/>
              <w:divBdr>
                <w:top w:val="none" w:sz="0" w:space="0" w:color="auto"/>
                <w:left w:val="none" w:sz="0" w:space="0" w:color="auto"/>
                <w:bottom w:val="none" w:sz="0" w:space="0" w:color="auto"/>
                <w:right w:val="none" w:sz="0" w:space="0" w:color="auto"/>
              </w:divBdr>
            </w:div>
            <w:div w:id="44107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39144">
      <w:bodyDiv w:val="1"/>
      <w:marLeft w:val="0"/>
      <w:marRight w:val="0"/>
      <w:marTop w:val="0"/>
      <w:marBottom w:val="0"/>
      <w:divBdr>
        <w:top w:val="none" w:sz="0" w:space="0" w:color="auto"/>
        <w:left w:val="none" w:sz="0" w:space="0" w:color="auto"/>
        <w:bottom w:val="none" w:sz="0" w:space="0" w:color="auto"/>
        <w:right w:val="none" w:sz="0" w:space="0" w:color="auto"/>
      </w:divBdr>
    </w:div>
    <w:div w:id="1615669888">
      <w:bodyDiv w:val="1"/>
      <w:marLeft w:val="0"/>
      <w:marRight w:val="0"/>
      <w:marTop w:val="0"/>
      <w:marBottom w:val="0"/>
      <w:divBdr>
        <w:top w:val="none" w:sz="0" w:space="0" w:color="auto"/>
        <w:left w:val="none" w:sz="0" w:space="0" w:color="auto"/>
        <w:bottom w:val="none" w:sz="0" w:space="0" w:color="auto"/>
        <w:right w:val="none" w:sz="0" w:space="0" w:color="auto"/>
      </w:divBdr>
    </w:div>
    <w:div w:id="1761481712">
      <w:bodyDiv w:val="1"/>
      <w:marLeft w:val="0"/>
      <w:marRight w:val="0"/>
      <w:marTop w:val="0"/>
      <w:marBottom w:val="0"/>
      <w:divBdr>
        <w:top w:val="none" w:sz="0" w:space="0" w:color="auto"/>
        <w:left w:val="none" w:sz="0" w:space="0" w:color="auto"/>
        <w:bottom w:val="none" w:sz="0" w:space="0" w:color="auto"/>
        <w:right w:val="none" w:sz="0" w:space="0" w:color="auto"/>
      </w:divBdr>
      <w:divsChild>
        <w:div w:id="287860311">
          <w:marLeft w:val="0"/>
          <w:marRight w:val="0"/>
          <w:marTop w:val="0"/>
          <w:marBottom w:val="0"/>
          <w:divBdr>
            <w:top w:val="none" w:sz="0" w:space="0" w:color="auto"/>
            <w:left w:val="none" w:sz="0" w:space="0" w:color="auto"/>
            <w:bottom w:val="none" w:sz="0" w:space="0" w:color="auto"/>
            <w:right w:val="none" w:sz="0" w:space="0" w:color="auto"/>
          </w:divBdr>
        </w:div>
        <w:div w:id="1253666156">
          <w:marLeft w:val="0"/>
          <w:marRight w:val="0"/>
          <w:marTop w:val="0"/>
          <w:marBottom w:val="0"/>
          <w:divBdr>
            <w:top w:val="none" w:sz="0" w:space="0" w:color="auto"/>
            <w:left w:val="none" w:sz="0" w:space="0" w:color="auto"/>
            <w:bottom w:val="none" w:sz="0" w:space="0" w:color="auto"/>
            <w:right w:val="none" w:sz="0" w:space="0" w:color="auto"/>
          </w:divBdr>
        </w:div>
      </w:divsChild>
    </w:div>
    <w:div w:id="1779790180">
      <w:bodyDiv w:val="1"/>
      <w:marLeft w:val="0"/>
      <w:marRight w:val="0"/>
      <w:marTop w:val="0"/>
      <w:marBottom w:val="0"/>
      <w:divBdr>
        <w:top w:val="none" w:sz="0" w:space="0" w:color="auto"/>
        <w:left w:val="none" w:sz="0" w:space="0" w:color="auto"/>
        <w:bottom w:val="none" w:sz="0" w:space="0" w:color="auto"/>
        <w:right w:val="none" w:sz="0" w:space="0" w:color="auto"/>
      </w:divBdr>
    </w:div>
    <w:div w:id="1921520793">
      <w:bodyDiv w:val="1"/>
      <w:marLeft w:val="0"/>
      <w:marRight w:val="0"/>
      <w:marTop w:val="0"/>
      <w:marBottom w:val="0"/>
      <w:divBdr>
        <w:top w:val="none" w:sz="0" w:space="0" w:color="auto"/>
        <w:left w:val="none" w:sz="0" w:space="0" w:color="auto"/>
        <w:bottom w:val="none" w:sz="0" w:space="0" w:color="auto"/>
        <w:right w:val="none" w:sz="0" w:space="0" w:color="auto"/>
      </w:divBdr>
    </w:div>
    <w:div w:id="2061393797">
      <w:bodyDiv w:val="1"/>
      <w:marLeft w:val="0"/>
      <w:marRight w:val="0"/>
      <w:marTop w:val="0"/>
      <w:marBottom w:val="0"/>
      <w:divBdr>
        <w:top w:val="none" w:sz="0" w:space="0" w:color="auto"/>
        <w:left w:val="none" w:sz="0" w:space="0" w:color="auto"/>
        <w:bottom w:val="none" w:sz="0" w:space="0" w:color="auto"/>
        <w:right w:val="none" w:sz="0" w:space="0" w:color="auto"/>
      </w:divBdr>
      <w:divsChild>
        <w:div w:id="2122451968">
          <w:marLeft w:val="0"/>
          <w:marRight w:val="0"/>
          <w:marTop w:val="0"/>
          <w:marBottom w:val="0"/>
          <w:divBdr>
            <w:top w:val="none" w:sz="0" w:space="0" w:color="auto"/>
            <w:left w:val="none" w:sz="0" w:space="0" w:color="auto"/>
            <w:bottom w:val="none" w:sz="0" w:space="0" w:color="auto"/>
            <w:right w:val="none" w:sz="0" w:space="0" w:color="auto"/>
          </w:divBdr>
        </w:div>
        <w:div w:id="1780102593">
          <w:marLeft w:val="0"/>
          <w:marRight w:val="0"/>
          <w:marTop w:val="0"/>
          <w:marBottom w:val="0"/>
          <w:divBdr>
            <w:top w:val="none" w:sz="0" w:space="0" w:color="auto"/>
            <w:left w:val="none" w:sz="0" w:space="0" w:color="auto"/>
            <w:bottom w:val="none" w:sz="0" w:space="0" w:color="auto"/>
            <w:right w:val="none" w:sz="0" w:space="0" w:color="auto"/>
          </w:divBdr>
        </w:div>
        <w:div w:id="876819573">
          <w:marLeft w:val="0"/>
          <w:marRight w:val="0"/>
          <w:marTop w:val="0"/>
          <w:marBottom w:val="0"/>
          <w:divBdr>
            <w:top w:val="none" w:sz="0" w:space="0" w:color="auto"/>
            <w:left w:val="none" w:sz="0" w:space="0" w:color="auto"/>
            <w:bottom w:val="none" w:sz="0" w:space="0" w:color="auto"/>
            <w:right w:val="none" w:sz="0" w:space="0" w:color="auto"/>
          </w:divBdr>
        </w:div>
        <w:div w:id="43991108">
          <w:marLeft w:val="0"/>
          <w:marRight w:val="0"/>
          <w:marTop w:val="0"/>
          <w:marBottom w:val="0"/>
          <w:divBdr>
            <w:top w:val="none" w:sz="0" w:space="0" w:color="auto"/>
            <w:left w:val="none" w:sz="0" w:space="0" w:color="auto"/>
            <w:bottom w:val="none" w:sz="0" w:space="0" w:color="auto"/>
            <w:right w:val="none" w:sz="0" w:space="0" w:color="auto"/>
          </w:divBdr>
        </w:div>
        <w:div w:id="512377602">
          <w:marLeft w:val="0"/>
          <w:marRight w:val="0"/>
          <w:marTop w:val="0"/>
          <w:marBottom w:val="0"/>
          <w:divBdr>
            <w:top w:val="none" w:sz="0" w:space="0" w:color="auto"/>
            <w:left w:val="none" w:sz="0" w:space="0" w:color="auto"/>
            <w:bottom w:val="none" w:sz="0" w:space="0" w:color="auto"/>
            <w:right w:val="none" w:sz="0" w:space="0" w:color="auto"/>
          </w:divBdr>
        </w:div>
        <w:div w:id="1213688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770BD-1C6E-466A-8627-52534324B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20</Pages>
  <Words>4334</Words>
  <Characters>24705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Varrone, Samantha</cp:lastModifiedBy>
  <cp:revision>105</cp:revision>
  <dcterms:created xsi:type="dcterms:W3CDTF">2025-02-07T18:28:00Z</dcterms:created>
  <dcterms:modified xsi:type="dcterms:W3CDTF">2025-10-13T20:36:00Z</dcterms:modified>
</cp:coreProperties>
</file>